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B06" w:rsidRPr="00D85FAF" w:rsidRDefault="00572B06" w:rsidP="000A0235">
      <w:pPr>
        <w:pStyle w:val="Heading1"/>
        <w:tabs>
          <w:tab w:val="left" w:pos="142"/>
        </w:tabs>
        <w:jc w:val="center"/>
        <w:rPr>
          <w:rFonts w:ascii="Verdana" w:hAnsi="Verdana" w:cs="Arial"/>
          <w:sz w:val="20"/>
        </w:rPr>
      </w:pPr>
      <w:r>
        <w:rPr>
          <w:rFonts w:ascii="Verdana" w:hAnsi="Verdana" w:cs="Arial"/>
          <w:b w:val="0"/>
          <w:sz w:val="20"/>
        </w:rPr>
        <w:tab/>
      </w:r>
      <w:r>
        <w:rPr>
          <w:rFonts w:ascii="Verdana" w:hAnsi="Verdana" w:cs="Arial"/>
          <w:b w:val="0"/>
          <w:sz w:val="20"/>
        </w:rPr>
        <w:tab/>
      </w:r>
      <w:r>
        <w:rPr>
          <w:rFonts w:ascii="Verdana" w:hAnsi="Verdana" w:cs="Arial"/>
          <w:b w:val="0"/>
          <w:sz w:val="20"/>
        </w:rPr>
        <w:tab/>
      </w:r>
      <w:r>
        <w:rPr>
          <w:rFonts w:ascii="Verdana" w:hAnsi="Verdana" w:cs="Arial"/>
          <w:b w:val="0"/>
          <w:sz w:val="20"/>
        </w:rPr>
        <w:tab/>
      </w:r>
      <w:r>
        <w:rPr>
          <w:rFonts w:ascii="Verdana" w:hAnsi="Verdana" w:cs="Arial"/>
          <w:b w:val="0"/>
          <w:sz w:val="20"/>
        </w:rPr>
        <w:tab/>
      </w:r>
      <w:r>
        <w:rPr>
          <w:rFonts w:ascii="Verdana" w:hAnsi="Verdana" w:cs="Arial"/>
          <w:b w:val="0"/>
          <w:sz w:val="20"/>
        </w:rPr>
        <w:tab/>
      </w:r>
      <w:r>
        <w:rPr>
          <w:rFonts w:ascii="Verdana" w:hAnsi="Verdana" w:cs="Arial"/>
          <w:b w:val="0"/>
          <w:sz w:val="20"/>
        </w:rPr>
        <w:tab/>
      </w:r>
      <w:r>
        <w:rPr>
          <w:rFonts w:ascii="Verdana" w:hAnsi="Verdana" w:cs="Arial"/>
          <w:b w:val="0"/>
          <w:sz w:val="20"/>
        </w:rPr>
        <w:tab/>
      </w:r>
      <w:r>
        <w:rPr>
          <w:rFonts w:ascii="Verdana" w:hAnsi="Verdana" w:cs="Arial"/>
          <w:b w:val="0"/>
          <w:sz w:val="20"/>
        </w:rPr>
        <w:tab/>
      </w:r>
      <w:r>
        <w:rPr>
          <w:rFonts w:ascii="Verdana" w:hAnsi="Verdana" w:cs="Arial"/>
          <w:b w:val="0"/>
          <w:sz w:val="20"/>
        </w:rPr>
        <w:tab/>
        <w:t>Załącznik nr 5</w:t>
      </w:r>
      <w:r w:rsidRPr="00A90771">
        <w:rPr>
          <w:rFonts w:ascii="Verdana" w:hAnsi="Verdana" w:cs="Arial"/>
          <w:b w:val="0"/>
          <w:sz w:val="20"/>
        </w:rPr>
        <w:t xml:space="preserve"> do siwz</w:t>
      </w:r>
      <w:r w:rsidRPr="00D85FAF">
        <w:rPr>
          <w:rFonts w:ascii="Verdana" w:hAnsi="Verdana" w:cs="Arial"/>
          <w:sz w:val="24"/>
          <w:szCs w:val="24"/>
        </w:rPr>
        <w:tab/>
      </w:r>
      <w:r w:rsidRPr="00D85FAF">
        <w:rPr>
          <w:rFonts w:ascii="Verdana" w:hAnsi="Verdana" w:cs="Arial"/>
          <w:sz w:val="24"/>
          <w:szCs w:val="24"/>
        </w:rPr>
        <w:tab/>
      </w:r>
      <w:r w:rsidRPr="00D85FAF">
        <w:rPr>
          <w:rFonts w:ascii="Verdana" w:hAnsi="Verdana" w:cs="Arial"/>
          <w:sz w:val="24"/>
          <w:szCs w:val="24"/>
        </w:rPr>
        <w:tab/>
      </w:r>
      <w:r w:rsidRPr="00D85FAF">
        <w:rPr>
          <w:rFonts w:ascii="Verdana" w:hAnsi="Verdana" w:cs="Arial"/>
          <w:sz w:val="24"/>
          <w:szCs w:val="24"/>
        </w:rPr>
        <w:tab/>
      </w:r>
      <w:r w:rsidRPr="00D85FAF">
        <w:rPr>
          <w:rFonts w:ascii="Verdana" w:hAnsi="Verdana" w:cs="Arial"/>
          <w:sz w:val="24"/>
          <w:szCs w:val="24"/>
        </w:rPr>
        <w:tab/>
        <w:t xml:space="preserve">             </w:t>
      </w:r>
      <w:r w:rsidRPr="00D85FAF">
        <w:rPr>
          <w:rFonts w:ascii="Verdana" w:hAnsi="Verdana" w:cs="Arial"/>
          <w:sz w:val="24"/>
          <w:szCs w:val="24"/>
        </w:rPr>
        <w:tab/>
      </w:r>
      <w:r w:rsidRPr="00D85FAF">
        <w:rPr>
          <w:rFonts w:ascii="Verdana" w:hAnsi="Verdana" w:cs="Arial"/>
          <w:sz w:val="24"/>
          <w:szCs w:val="24"/>
        </w:rPr>
        <w:tab/>
      </w:r>
      <w:r w:rsidRPr="00D85FAF">
        <w:rPr>
          <w:rFonts w:ascii="Verdana" w:hAnsi="Verdana" w:cs="Arial"/>
          <w:sz w:val="24"/>
          <w:szCs w:val="24"/>
        </w:rPr>
        <w:tab/>
      </w:r>
      <w:r w:rsidRPr="00D85FAF">
        <w:rPr>
          <w:rFonts w:ascii="Verdana" w:hAnsi="Verdana" w:cs="Arial"/>
          <w:sz w:val="24"/>
          <w:szCs w:val="24"/>
        </w:rPr>
        <w:tab/>
      </w:r>
      <w:r w:rsidRPr="00D85FAF">
        <w:rPr>
          <w:rFonts w:ascii="Verdana" w:hAnsi="Verdana" w:cs="Arial"/>
          <w:sz w:val="24"/>
          <w:szCs w:val="24"/>
        </w:rPr>
        <w:tab/>
      </w:r>
      <w:r w:rsidRPr="00D85FAF">
        <w:rPr>
          <w:rFonts w:ascii="Verdana" w:hAnsi="Verdana" w:cs="Arial"/>
          <w:sz w:val="24"/>
          <w:szCs w:val="24"/>
        </w:rPr>
        <w:tab/>
      </w:r>
      <w:r w:rsidRPr="00D85FAF">
        <w:rPr>
          <w:rFonts w:ascii="Verdana" w:hAnsi="Verdana" w:cs="Arial"/>
          <w:sz w:val="24"/>
          <w:szCs w:val="24"/>
        </w:rPr>
        <w:br/>
      </w:r>
      <w:r w:rsidRPr="00D85FAF">
        <w:rPr>
          <w:rFonts w:ascii="Verdana" w:hAnsi="Verdana" w:cs="Arial"/>
          <w:sz w:val="20"/>
        </w:rPr>
        <w:t>WZÓR UMOWY NA / USŁUGI</w:t>
      </w:r>
    </w:p>
    <w:p w:rsidR="00572B06" w:rsidRPr="00D85FAF" w:rsidRDefault="00572B06" w:rsidP="000A0235">
      <w:pPr>
        <w:rPr>
          <w:rFonts w:ascii="Verdana" w:hAnsi="Verdana" w:cs="Arial"/>
          <w:sz w:val="20"/>
          <w:szCs w:val="20"/>
        </w:rPr>
      </w:pPr>
    </w:p>
    <w:p w:rsidR="00572B06" w:rsidRPr="00377090" w:rsidRDefault="00572B06" w:rsidP="000A0235">
      <w:pPr>
        <w:pStyle w:val="BodyTextIndent"/>
        <w:tabs>
          <w:tab w:val="left" w:pos="6660"/>
        </w:tabs>
        <w:spacing w:before="120" w:after="120"/>
        <w:ind w:left="0" w:firstLine="0"/>
        <w:rPr>
          <w:rFonts w:ascii="Verdana" w:hAnsi="Verdana" w:cs="Arial"/>
          <w:sz w:val="20"/>
        </w:rPr>
      </w:pPr>
      <w:r w:rsidRPr="00377090">
        <w:rPr>
          <w:rFonts w:ascii="Verdana" w:hAnsi="Verdana" w:cs="Arial"/>
          <w:sz w:val="20"/>
        </w:rPr>
        <w:t xml:space="preserve">Umowa została zawarta w ................, dnia </w:t>
      </w:r>
      <w:r w:rsidRPr="00377090">
        <w:rPr>
          <w:rFonts w:ascii="Verdana" w:hAnsi="Verdana" w:cs="Arial"/>
          <w:sz w:val="20"/>
          <w:u w:val="dotted"/>
        </w:rPr>
        <w:tab/>
      </w:r>
      <w:r w:rsidRPr="00377090">
        <w:rPr>
          <w:rFonts w:ascii="Verdana" w:hAnsi="Verdana" w:cs="Arial"/>
          <w:sz w:val="20"/>
        </w:rPr>
        <w:t xml:space="preserve"> pomiędzy :</w:t>
      </w:r>
    </w:p>
    <w:p w:rsidR="00572B06" w:rsidRPr="00377090" w:rsidRDefault="00572B06" w:rsidP="000A0235">
      <w:pPr>
        <w:spacing w:before="120" w:after="120"/>
        <w:ind w:left="360"/>
        <w:jc w:val="both"/>
        <w:rPr>
          <w:rFonts w:ascii="Verdana" w:hAnsi="Verdana" w:cs="Arial"/>
          <w:b/>
          <w:sz w:val="20"/>
          <w:szCs w:val="20"/>
        </w:rPr>
      </w:pPr>
      <w:r w:rsidRPr="00377090">
        <w:rPr>
          <w:rFonts w:ascii="Verdana" w:hAnsi="Verdana" w:cs="Arial"/>
          <w:b/>
          <w:sz w:val="20"/>
          <w:szCs w:val="20"/>
        </w:rPr>
        <w:t>Gminą Ujazd</w:t>
      </w:r>
    </w:p>
    <w:p w:rsidR="00572B06" w:rsidRPr="00377090" w:rsidRDefault="00572B06" w:rsidP="000A0235">
      <w:pPr>
        <w:spacing w:before="120" w:after="120"/>
        <w:ind w:left="360"/>
        <w:jc w:val="both"/>
        <w:rPr>
          <w:rFonts w:ascii="Verdana" w:hAnsi="Verdana" w:cs="Arial"/>
          <w:b/>
          <w:sz w:val="20"/>
          <w:szCs w:val="20"/>
        </w:rPr>
      </w:pPr>
      <w:r w:rsidRPr="00377090">
        <w:rPr>
          <w:rFonts w:ascii="Verdana" w:hAnsi="Verdana" w:cs="Arial"/>
          <w:b/>
          <w:sz w:val="20"/>
          <w:szCs w:val="20"/>
        </w:rPr>
        <w:t>97-225 Ujazd</w:t>
      </w:r>
    </w:p>
    <w:p w:rsidR="00572B06" w:rsidRPr="00377090" w:rsidRDefault="00572B06" w:rsidP="000A0235">
      <w:pPr>
        <w:spacing w:before="120" w:after="120"/>
        <w:ind w:left="360"/>
        <w:jc w:val="both"/>
        <w:rPr>
          <w:rFonts w:ascii="Verdana" w:hAnsi="Verdana" w:cs="Arial"/>
          <w:b/>
          <w:sz w:val="20"/>
          <w:szCs w:val="20"/>
        </w:rPr>
      </w:pPr>
      <w:r w:rsidRPr="00377090">
        <w:rPr>
          <w:rFonts w:ascii="Verdana" w:hAnsi="Verdana" w:cs="Arial"/>
          <w:b/>
          <w:sz w:val="20"/>
          <w:szCs w:val="20"/>
        </w:rPr>
        <w:t>Plac Kościuszki 6</w:t>
      </w:r>
    </w:p>
    <w:p w:rsidR="00572B06" w:rsidRPr="00377090" w:rsidRDefault="00572B06" w:rsidP="000A0235">
      <w:pPr>
        <w:spacing w:before="120" w:after="120"/>
        <w:jc w:val="both"/>
        <w:rPr>
          <w:rFonts w:ascii="Verdana" w:hAnsi="Verdana" w:cs="Arial"/>
          <w:sz w:val="20"/>
          <w:szCs w:val="20"/>
        </w:rPr>
      </w:pPr>
      <w:r w:rsidRPr="00377090">
        <w:rPr>
          <w:rFonts w:ascii="Verdana" w:hAnsi="Verdana" w:cs="Arial"/>
          <w:sz w:val="20"/>
          <w:szCs w:val="20"/>
        </w:rPr>
        <w:t>reprezentowanym przez:</w:t>
      </w:r>
    </w:p>
    <w:p w:rsidR="00572B06" w:rsidRPr="00377090" w:rsidRDefault="00572B06" w:rsidP="000A0235">
      <w:pPr>
        <w:spacing w:before="120" w:after="120"/>
        <w:jc w:val="both"/>
        <w:rPr>
          <w:rFonts w:ascii="Verdana" w:hAnsi="Verdana" w:cs="Arial"/>
          <w:sz w:val="20"/>
          <w:szCs w:val="20"/>
        </w:rPr>
      </w:pPr>
      <w:r w:rsidRPr="00377090">
        <w:rPr>
          <w:rFonts w:ascii="Verdana" w:hAnsi="Verdana" w:cs="Arial"/>
          <w:sz w:val="20"/>
          <w:szCs w:val="20"/>
        </w:rPr>
        <w:t>1.</w:t>
      </w:r>
    </w:p>
    <w:p w:rsidR="00572B06" w:rsidRPr="00377090" w:rsidRDefault="00572B06" w:rsidP="000A0235">
      <w:pPr>
        <w:spacing w:before="120" w:after="120"/>
        <w:jc w:val="both"/>
        <w:rPr>
          <w:rFonts w:ascii="Verdana" w:hAnsi="Verdana" w:cs="Arial"/>
          <w:sz w:val="20"/>
          <w:szCs w:val="20"/>
        </w:rPr>
      </w:pPr>
      <w:r w:rsidRPr="00377090">
        <w:rPr>
          <w:rFonts w:ascii="Verdana" w:hAnsi="Verdana" w:cs="Arial"/>
          <w:sz w:val="20"/>
          <w:szCs w:val="20"/>
        </w:rPr>
        <w:t xml:space="preserve">zwanym dalej </w:t>
      </w:r>
      <w:r w:rsidRPr="00377090">
        <w:rPr>
          <w:rFonts w:ascii="Verdana" w:hAnsi="Verdana" w:cs="Arial"/>
          <w:b/>
          <w:bCs/>
          <w:sz w:val="20"/>
          <w:szCs w:val="20"/>
        </w:rPr>
        <w:t>Zamawiającym</w:t>
      </w:r>
      <w:r w:rsidRPr="00377090">
        <w:rPr>
          <w:rFonts w:ascii="Verdana" w:hAnsi="Verdana" w:cs="Arial"/>
          <w:sz w:val="20"/>
          <w:szCs w:val="20"/>
        </w:rPr>
        <w:t>,</w:t>
      </w:r>
    </w:p>
    <w:p w:rsidR="00572B06" w:rsidRPr="00377090" w:rsidRDefault="00572B06" w:rsidP="000A0235">
      <w:pPr>
        <w:spacing w:before="120" w:after="120"/>
        <w:jc w:val="both"/>
        <w:rPr>
          <w:rFonts w:ascii="Verdana" w:hAnsi="Verdana" w:cs="Arial"/>
          <w:sz w:val="20"/>
          <w:szCs w:val="20"/>
        </w:rPr>
      </w:pPr>
      <w:r w:rsidRPr="00377090">
        <w:rPr>
          <w:rFonts w:ascii="Verdana" w:hAnsi="Verdana" w:cs="Arial"/>
          <w:sz w:val="20"/>
          <w:szCs w:val="20"/>
        </w:rPr>
        <w:t>a</w:t>
      </w:r>
    </w:p>
    <w:p w:rsidR="00572B06" w:rsidRPr="00377090" w:rsidRDefault="00572B06" w:rsidP="000A0235">
      <w:pPr>
        <w:tabs>
          <w:tab w:val="left" w:pos="8820"/>
        </w:tabs>
        <w:spacing w:before="120" w:after="120"/>
        <w:ind w:left="360"/>
        <w:jc w:val="both"/>
        <w:rPr>
          <w:rFonts w:ascii="Verdana" w:hAnsi="Verdana" w:cs="Arial"/>
          <w:sz w:val="20"/>
          <w:szCs w:val="20"/>
          <w:u w:val="dotted"/>
        </w:rPr>
      </w:pPr>
      <w:r w:rsidRPr="00377090">
        <w:rPr>
          <w:rFonts w:ascii="Verdana" w:hAnsi="Verdana" w:cs="Arial"/>
          <w:sz w:val="20"/>
          <w:szCs w:val="20"/>
          <w:u w:val="dotted"/>
        </w:rPr>
        <w:tab/>
      </w:r>
    </w:p>
    <w:p w:rsidR="00572B06" w:rsidRPr="00377090" w:rsidRDefault="00572B06" w:rsidP="000A0235">
      <w:pPr>
        <w:tabs>
          <w:tab w:val="left" w:pos="8820"/>
        </w:tabs>
        <w:spacing w:before="120" w:after="120"/>
        <w:ind w:left="360"/>
        <w:jc w:val="both"/>
        <w:rPr>
          <w:rFonts w:ascii="Verdana" w:hAnsi="Verdana" w:cs="Arial"/>
          <w:sz w:val="20"/>
          <w:szCs w:val="20"/>
          <w:u w:val="dotted"/>
        </w:rPr>
      </w:pPr>
      <w:r w:rsidRPr="00377090">
        <w:rPr>
          <w:rFonts w:ascii="Verdana" w:hAnsi="Verdana" w:cs="Arial"/>
          <w:sz w:val="20"/>
          <w:szCs w:val="20"/>
          <w:u w:val="dotted"/>
        </w:rPr>
        <w:tab/>
      </w:r>
    </w:p>
    <w:p w:rsidR="00572B06" w:rsidRPr="00377090" w:rsidRDefault="00572B06" w:rsidP="000A0235">
      <w:pPr>
        <w:spacing w:before="120" w:after="120"/>
        <w:jc w:val="both"/>
        <w:rPr>
          <w:rFonts w:ascii="Verdana" w:hAnsi="Verdana" w:cs="Arial"/>
          <w:sz w:val="20"/>
          <w:szCs w:val="20"/>
        </w:rPr>
      </w:pPr>
      <w:r w:rsidRPr="00377090">
        <w:rPr>
          <w:rFonts w:ascii="Verdana" w:hAnsi="Verdana" w:cs="Arial"/>
          <w:sz w:val="20"/>
          <w:szCs w:val="20"/>
        </w:rPr>
        <w:t>reprezentowanym przez:</w:t>
      </w:r>
    </w:p>
    <w:p w:rsidR="00572B06" w:rsidRPr="00377090" w:rsidRDefault="00572B06" w:rsidP="000A0235">
      <w:pPr>
        <w:spacing w:before="120" w:after="120"/>
        <w:jc w:val="both"/>
        <w:rPr>
          <w:rFonts w:ascii="Verdana" w:hAnsi="Verdana" w:cs="Arial"/>
          <w:sz w:val="20"/>
          <w:szCs w:val="20"/>
          <w:highlight w:val="green"/>
        </w:rPr>
      </w:pPr>
      <w:r w:rsidRPr="00377090">
        <w:rPr>
          <w:rFonts w:ascii="Verdana" w:hAnsi="Verdana" w:cs="Arial"/>
          <w:sz w:val="20"/>
          <w:szCs w:val="20"/>
        </w:rPr>
        <w:t>1……………………………………………………………………………………………………………………………………………</w:t>
      </w:r>
    </w:p>
    <w:p w:rsidR="00572B06" w:rsidRPr="00377090" w:rsidRDefault="00572B06" w:rsidP="000A0235">
      <w:pPr>
        <w:spacing w:before="120" w:after="120"/>
        <w:jc w:val="both"/>
        <w:rPr>
          <w:rFonts w:ascii="Verdana" w:hAnsi="Verdana" w:cs="Arial"/>
          <w:sz w:val="20"/>
          <w:szCs w:val="20"/>
        </w:rPr>
      </w:pPr>
      <w:r w:rsidRPr="00377090">
        <w:rPr>
          <w:rFonts w:ascii="Verdana" w:hAnsi="Verdana" w:cs="Arial"/>
          <w:sz w:val="20"/>
          <w:szCs w:val="20"/>
        </w:rPr>
        <w:t>zwanym dalej „</w:t>
      </w:r>
      <w:r w:rsidRPr="00377090">
        <w:rPr>
          <w:rFonts w:ascii="Verdana" w:hAnsi="Verdana" w:cs="Arial"/>
          <w:b/>
          <w:bCs/>
          <w:sz w:val="20"/>
          <w:szCs w:val="20"/>
        </w:rPr>
        <w:t>Przewoźnikiem"</w:t>
      </w:r>
      <w:r w:rsidRPr="00377090">
        <w:rPr>
          <w:rFonts w:ascii="Verdana" w:hAnsi="Verdana" w:cs="Arial"/>
          <w:sz w:val="20"/>
          <w:szCs w:val="20"/>
        </w:rPr>
        <w:t>.</w:t>
      </w:r>
    </w:p>
    <w:p w:rsidR="00572B06" w:rsidRPr="00377090" w:rsidRDefault="00572B06" w:rsidP="00B0041A">
      <w:pPr>
        <w:spacing w:before="120"/>
        <w:jc w:val="both"/>
        <w:rPr>
          <w:rFonts w:ascii="Verdana" w:hAnsi="Verdana"/>
          <w:b/>
          <w:color w:val="000000"/>
          <w:sz w:val="20"/>
          <w:szCs w:val="20"/>
          <w:shd w:val="clear" w:color="auto" w:fill="FFFF99"/>
        </w:rPr>
      </w:pPr>
      <w:r w:rsidRPr="00377090">
        <w:rPr>
          <w:rFonts w:ascii="Verdana" w:hAnsi="Verdana"/>
          <w:sz w:val="20"/>
          <w:szCs w:val="20"/>
        </w:rPr>
        <w:t xml:space="preserve">W wyniku dokonania przez Zamawiającego wyboru oferty Przewoźnika w trakcie postępowania o zamówienie publiczne na </w:t>
      </w:r>
      <w:r w:rsidRPr="00377090">
        <w:rPr>
          <w:rFonts w:ascii="Verdana" w:hAnsi="Verdana"/>
          <w:b/>
          <w:color w:val="FFFF00"/>
          <w:sz w:val="20"/>
          <w:szCs w:val="20"/>
        </w:rPr>
        <w:t>„</w:t>
      </w:r>
      <w:r w:rsidRPr="00377090">
        <w:rPr>
          <w:rFonts w:ascii="Verdana" w:hAnsi="Verdana"/>
          <w:b/>
          <w:sz w:val="20"/>
          <w:szCs w:val="20"/>
        </w:rPr>
        <w:t>,,</w:t>
      </w:r>
      <w:r w:rsidRPr="00377090">
        <w:rPr>
          <w:rFonts w:ascii="Verdana" w:hAnsi="Verdana"/>
          <w:b/>
          <w:color w:val="000000"/>
          <w:sz w:val="20"/>
          <w:szCs w:val="20"/>
          <w:shd w:val="clear" w:color="auto" w:fill="FFFF99"/>
        </w:rPr>
        <w:t xml:space="preserve"> Dowożenie na zajęcia i rozwożenie po zajęciach dzieci z miejscowości Łączkowice”</w:t>
      </w:r>
      <w:r w:rsidRPr="00377090">
        <w:rPr>
          <w:rFonts w:ascii="Verdana" w:hAnsi="Verdana"/>
          <w:color w:val="000000"/>
          <w:sz w:val="20"/>
          <w:szCs w:val="20"/>
          <w:shd w:val="clear" w:color="auto" w:fill="FFFF99"/>
        </w:rPr>
        <w:t xml:space="preserve"> </w:t>
      </w:r>
      <w:r w:rsidRPr="00377090">
        <w:rPr>
          <w:rFonts w:ascii="Verdana" w:hAnsi="Verdana"/>
          <w:b/>
          <w:color w:val="000000"/>
          <w:sz w:val="20"/>
          <w:szCs w:val="20"/>
          <w:shd w:val="clear" w:color="auto" w:fill="FFFF99"/>
        </w:rPr>
        <w:t xml:space="preserve">do Zespołu Szkół w Ujeździe oraz Przedszkola Samorządowego w Ujeździe </w:t>
      </w:r>
    </w:p>
    <w:p w:rsidR="00572B06" w:rsidRPr="00377090" w:rsidRDefault="00572B06" w:rsidP="00B0041A">
      <w:pPr>
        <w:spacing w:before="120"/>
        <w:jc w:val="both"/>
        <w:rPr>
          <w:rFonts w:ascii="Verdana" w:hAnsi="Verdana"/>
          <w:sz w:val="20"/>
          <w:szCs w:val="20"/>
        </w:rPr>
      </w:pPr>
      <w:r w:rsidRPr="00377090">
        <w:rPr>
          <w:rFonts w:ascii="Verdana" w:hAnsi="Verdana" w:cs="Arial"/>
          <w:color w:val="FFFF00"/>
          <w:sz w:val="20"/>
          <w:szCs w:val="20"/>
        </w:rPr>
        <w:t>.</w:t>
      </w:r>
      <w:r w:rsidRPr="00377090">
        <w:rPr>
          <w:rFonts w:ascii="Verdana" w:hAnsi="Verdana"/>
          <w:sz w:val="20"/>
          <w:szCs w:val="20"/>
        </w:rPr>
        <w:t>prowadzonego w trybie przetargu nieograniczonego, Strony oświadczają co następuje:</w:t>
      </w:r>
    </w:p>
    <w:p w:rsidR="00572B06" w:rsidRPr="00377090" w:rsidRDefault="00572B06" w:rsidP="000A0235">
      <w:pPr>
        <w:spacing w:before="120" w:line="360" w:lineRule="auto"/>
        <w:ind w:firstLine="1"/>
        <w:jc w:val="center"/>
        <w:rPr>
          <w:rFonts w:ascii="Verdana" w:hAnsi="Verdana" w:cs="Arial"/>
          <w:sz w:val="20"/>
          <w:szCs w:val="20"/>
        </w:rPr>
      </w:pPr>
      <w:r w:rsidRPr="00377090">
        <w:rPr>
          <w:rFonts w:ascii="Verdana" w:hAnsi="Verdana" w:cs="Arial"/>
          <w:b/>
          <w:sz w:val="20"/>
          <w:szCs w:val="20"/>
        </w:rPr>
        <w:t>§ 1</w:t>
      </w:r>
    </w:p>
    <w:p w:rsidR="00572B06" w:rsidRPr="00377090" w:rsidRDefault="00572B06" w:rsidP="00C22320">
      <w:pPr>
        <w:numPr>
          <w:ilvl w:val="0"/>
          <w:numId w:val="35"/>
        </w:numPr>
        <w:tabs>
          <w:tab w:val="clear" w:pos="720"/>
          <w:tab w:val="num" w:pos="540"/>
        </w:tabs>
        <w:spacing w:before="120"/>
        <w:ind w:left="540" w:hanging="540"/>
        <w:jc w:val="both"/>
        <w:rPr>
          <w:rFonts w:ascii="Verdana" w:hAnsi="Verdana"/>
          <w:b/>
          <w:color w:val="000000"/>
          <w:sz w:val="20"/>
          <w:szCs w:val="20"/>
          <w:shd w:val="clear" w:color="auto" w:fill="FFFF99"/>
        </w:rPr>
      </w:pPr>
      <w:r w:rsidRPr="00377090">
        <w:rPr>
          <w:rFonts w:ascii="Verdana" w:hAnsi="Verdana"/>
          <w:sz w:val="20"/>
          <w:szCs w:val="20"/>
        </w:rPr>
        <w:t xml:space="preserve"> Przedmiotem Umowy  jest </w:t>
      </w:r>
      <w:r w:rsidRPr="00377090">
        <w:rPr>
          <w:rFonts w:ascii="Verdana" w:hAnsi="Verdana"/>
          <w:b/>
          <w:color w:val="FFFF00"/>
          <w:sz w:val="20"/>
          <w:szCs w:val="20"/>
        </w:rPr>
        <w:t xml:space="preserve"> „</w:t>
      </w:r>
      <w:r w:rsidRPr="00377090">
        <w:rPr>
          <w:rFonts w:ascii="Verdana" w:hAnsi="Verdana"/>
          <w:b/>
          <w:sz w:val="20"/>
          <w:szCs w:val="20"/>
        </w:rPr>
        <w:t>,,</w:t>
      </w:r>
      <w:r w:rsidRPr="00377090">
        <w:rPr>
          <w:rFonts w:ascii="Verdana" w:hAnsi="Verdana"/>
          <w:b/>
          <w:color w:val="000000"/>
          <w:sz w:val="20"/>
          <w:szCs w:val="20"/>
          <w:shd w:val="clear" w:color="auto" w:fill="FFFF99"/>
        </w:rPr>
        <w:t xml:space="preserve"> Dowożenie na zajęcia i rozwożenie po zajęciach dzieci z miejscowości Łączkowice”</w:t>
      </w:r>
      <w:r w:rsidRPr="00377090">
        <w:rPr>
          <w:rFonts w:ascii="Verdana" w:hAnsi="Verdana"/>
          <w:color w:val="000000"/>
          <w:sz w:val="20"/>
          <w:szCs w:val="20"/>
          <w:shd w:val="clear" w:color="auto" w:fill="FFFF99"/>
        </w:rPr>
        <w:t xml:space="preserve"> </w:t>
      </w:r>
      <w:r w:rsidRPr="00377090">
        <w:rPr>
          <w:rFonts w:ascii="Verdana" w:hAnsi="Verdana"/>
          <w:b/>
          <w:color w:val="000000"/>
          <w:sz w:val="20"/>
          <w:szCs w:val="20"/>
          <w:shd w:val="clear" w:color="auto" w:fill="FFFF99"/>
        </w:rPr>
        <w:t xml:space="preserve"> do Zespołu Szkół w Ujeździe oraz Przedszkola Samorządowego w Ujeździe.</w:t>
      </w:r>
    </w:p>
    <w:p w:rsidR="00572B06" w:rsidRPr="00377090" w:rsidRDefault="00572B06" w:rsidP="00C22320">
      <w:pPr>
        <w:spacing w:before="120" w:after="0" w:line="240" w:lineRule="auto"/>
        <w:ind w:left="539"/>
        <w:jc w:val="both"/>
        <w:rPr>
          <w:rFonts w:ascii="Verdana" w:hAnsi="Verdana"/>
          <w:sz w:val="20"/>
          <w:szCs w:val="20"/>
        </w:rPr>
      </w:pPr>
      <w:r w:rsidRPr="00377090">
        <w:rPr>
          <w:rFonts w:ascii="Verdana" w:hAnsi="Verdana"/>
          <w:b/>
          <w:sz w:val="20"/>
          <w:szCs w:val="20"/>
        </w:rPr>
        <w:t xml:space="preserve">Wspólny Słownik Zamówień:  CPV  </w:t>
      </w:r>
      <w:r w:rsidRPr="00377090">
        <w:rPr>
          <w:rFonts w:ascii="Verdana" w:hAnsi="Verdana"/>
          <w:sz w:val="20"/>
          <w:szCs w:val="20"/>
        </w:rPr>
        <w:t>60130000-8</w:t>
      </w:r>
      <w:r w:rsidRPr="00377090">
        <w:rPr>
          <w:rFonts w:ascii="Verdana" w:hAnsi="Verdana"/>
          <w:b/>
          <w:sz w:val="20"/>
          <w:szCs w:val="20"/>
        </w:rPr>
        <w:t xml:space="preserve"> </w:t>
      </w:r>
      <w:r w:rsidRPr="00377090">
        <w:rPr>
          <w:rFonts w:ascii="Verdana" w:hAnsi="Verdana"/>
          <w:sz w:val="20"/>
          <w:szCs w:val="20"/>
        </w:rPr>
        <w:t>Usługi w zakresie specjalistycznego transportu drogowego</w:t>
      </w:r>
    </w:p>
    <w:p w:rsidR="00572B06" w:rsidRPr="00377090" w:rsidRDefault="00572B06" w:rsidP="00C22320">
      <w:pPr>
        <w:numPr>
          <w:ilvl w:val="0"/>
          <w:numId w:val="35"/>
        </w:numPr>
        <w:tabs>
          <w:tab w:val="clear" w:pos="720"/>
          <w:tab w:val="num" w:pos="540"/>
        </w:tabs>
        <w:spacing w:before="120" w:line="240" w:lineRule="auto"/>
        <w:ind w:left="540" w:hanging="540"/>
        <w:jc w:val="both"/>
        <w:rPr>
          <w:rFonts w:ascii="Verdana" w:hAnsi="Verdana"/>
          <w:b/>
          <w:color w:val="000000"/>
          <w:sz w:val="20"/>
          <w:szCs w:val="20"/>
          <w:shd w:val="clear" w:color="auto" w:fill="FFFF99"/>
        </w:rPr>
      </w:pPr>
      <w:r w:rsidRPr="00377090">
        <w:rPr>
          <w:rFonts w:ascii="Verdana" w:hAnsi="Verdana" w:cs="Arial"/>
          <w:sz w:val="20"/>
          <w:szCs w:val="20"/>
        </w:rPr>
        <w:t xml:space="preserve"> Dowożenie i rozwożenie dzieci odbywać będzie się regularnie w dni nauki szkolnej 5 dni w tygodniu </w:t>
      </w:r>
    </w:p>
    <w:p w:rsidR="00572B06" w:rsidRPr="00377090" w:rsidRDefault="00572B06" w:rsidP="00C22320">
      <w:pPr>
        <w:spacing w:line="240" w:lineRule="auto"/>
        <w:ind w:left="855" w:hanging="147"/>
        <w:jc w:val="both"/>
        <w:rPr>
          <w:rFonts w:ascii="Verdana" w:hAnsi="Verdana" w:cs="Arial"/>
          <w:sz w:val="20"/>
          <w:szCs w:val="20"/>
        </w:rPr>
      </w:pPr>
      <w:r w:rsidRPr="00377090">
        <w:rPr>
          <w:rFonts w:ascii="Verdana" w:hAnsi="Verdana" w:cs="Arial"/>
          <w:sz w:val="20"/>
          <w:szCs w:val="20"/>
        </w:rPr>
        <w:t>1) o przerwach w przewozach dzieci (świątecznych i zimowych) Zamawiający powiadomi przewoźnika na 7 dni przed ich rozpoczęciem</w:t>
      </w:r>
    </w:p>
    <w:p w:rsidR="00572B06" w:rsidRPr="00377090" w:rsidRDefault="00572B06" w:rsidP="00C22320">
      <w:pPr>
        <w:numPr>
          <w:ilvl w:val="0"/>
          <w:numId w:val="35"/>
        </w:numPr>
        <w:tabs>
          <w:tab w:val="clear" w:pos="720"/>
          <w:tab w:val="num" w:pos="540"/>
        </w:tabs>
        <w:spacing w:before="120"/>
        <w:ind w:left="540" w:hanging="540"/>
        <w:jc w:val="both"/>
        <w:rPr>
          <w:rFonts w:ascii="Verdana" w:hAnsi="Verdana"/>
          <w:b/>
          <w:color w:val="000000"/>
          <w:sz w:val="20"/>
          <w:szCs w:val="20"/>
          <w:shd w:val="clear" w:color="auto" w:fill="FFFF99"/>
        </w:rPr>
      </w:pPr>
      <w:r w:rsidRPr="00377090">
        <w:rPr>
          <w:rFonts w:ascii="Verdana" w:hAnsi="Verdana" w:cs="Arial"/>
          <w:sz w:val="20"/>
          <w:szCs w:val="20"/>
        </w:rPr>
        <w:t xml:space="preserve"> Dowożenie i rozwożenie uczniów odbywać się będzie :</w:t>
      </w:r>
    </w:p>
    <w:p w:rsidR="00572B06" w:rsidRPr="00377090" w:rsidRDefault="00572B06" w:rsidP="00C22320">
      <w:pPr>
        <w:spacing w:line="360" w:lineRule="auto"/>
        <w:ind w:firstLine="708"/>
        <w:jc w:val="both"/>
        <w:rPr>
          <w:rFonts w:ascii="Verdana" w:hAnsi="Verdana" w:cs="Arial"/>
          <w:sz w:val="20"/>
          <w:szCs w:val="20"/>
        </w:rPr>
      </w:pPr>
      <w:r w:rsidRPr="00377090">
        <w:rPr>
          <w:rFonts w:ascii="Verdana" w:hAnsi="Verdana" w:cs="Arial"/>
          <w:sz w:val="20"/>
          <w:szCs w:val="20"/>
        </w:rPr>
        <w:t>1) jednym pojazdem BUS/MINIBUS na jednej trasie (kierunku) Ujazd - Łączkowice</w:t>
      </w:r>
    </w:p>
    <w:p w:rsidR="00572B06" w:rsidRPr="00377090" w:rsidRDefault="00572B06" w:rsidP="00C22320">
      <w:pPr>
        <w:spacing w:line="240" w:lineRule="auto"/>
        <w:ind w:left="1080" w:hanging="339"/>
        <w:jc w:val="both"/>
        <w:rPr>
          <w:rFonts w:ascii="Verdana" w:hAnsi="Verdana" w:cs="Arial"/>
          <w:color w:val="000000"/>
          <w:sz w:val="20"/>
          <w:szCs w:val="20"/>
        </w:rPr>
      </w:pPr>
      <w:r w:rsidRPr="00377090">
        <w:rPr>
          <w:rFonts w:ascii="Verdana" w:hAnsi="Verdana" w:cs="Arial"/>
          <w:sz w:val="20"/>
          <w:szCs w:val="20"/>
        </w:rPr>
        <w:t xml:space="preserve">2) </w:t>
      </w:r>
      <w:r w:rsidRPr="00377090">
        <w:rPr>
          <w:rFonts w:ascii="Verdana" w:hAnsi="Verdana" w:cs="Arial"/>
          <w:color w:val="000000"/>
          <w:sz w:val="20"/>
          <w:szCs w:val="20"/>
        </w:rPr>
        <w:t xml:space="preserve">pojazdem BUS/MINIBUS przystosowanym do jednorazowego przewozu nie mniej niż </w:t>
      </w:r>
      <w:r w:rsidRPr="00377090">
        <w:rPr>
          <w:rFonts w:ascii="Verdana" w:hAnsi="Verdana" w:cs="Arial"/>
          <w:b/>
          <w:color w:val="000000"/>
          <w:sz w:val="20"/>
          <w:szCs w:val="20"/>
        </w:rPr>
        <w:t>8 osób</w:t>
      </w:r>
      <w:r w:rsidRPr="00377090">
        <w:rPr>
          <w:rFonts w:ascii="Verdana" w:hAnsi="Verdana" w:cs="Arial"/>
          <w:color w:val="000000"/>
          <w:sz w:val="20"/>
          <w:szCs w:val="20"/>
        </w:rPr>
        <w:t xml:space="preserve"> (pasażerów)   na miejscach siedzących.</w:t>
      </w:r>
    </w:p>
    <w:p w:rsidR="00572B06" w:rsidRPr="00377090" w:rsidRDefault="00572B06" w:rsidP="008F6707">
      <w:pPr>
        <w:spacing w:before="120" w:after="0" w:line="240" w:lineRule="auto"/>
        <w:jc w:val="both"/>
        <w:rPr>
          <w:rFonts w:ascii="Verdana" w:hAnsi="Verdana" w:cs="Arial"/>
          <w:color w:val="FF0000"/>
          <w:sz w:val="20"/>
          <w:szCs w:val="20"/>
        </w:rPr>
      </w:pPr>
      <w:r w:rsidRPr="00377090">
        <w:rPr>
          <w:rFonts w:ascii="Verdana" w:hAnsi="Verdana" w:cs="Arial"/>
          <w:sz w:val="20"/>
          <w:szCs w:val="20"/>
        </w:rPr>
        <w:t xml:space="preserve">4.      Przewidywana łączna liczba kilometrów :    </w:t>
      </w:r>
    </w:p>
    <w:p w:rsidR="00572B06" w:rsidRPr="00377090" w:rsidRDefault="00572B06" w:rsidP="008F6707">
      <w:pPr>
        <w:spacing w:before="120" w:after="0" w:line="240" w:lineRule="auto"/>
        <w:jc w:val="both"/>
        <w:rPr>
          <w:rFonts w:ascii="Verdana" w:hAnsi="Verdana" w:cs="Arial"/>
          <w:sz w:val="20"/>
          <w:szCs w:val="20"/>
        </w:rPr>
      </w:pPr>
      <w:r w:rsidRPr="00377090">
        <w:rPr>
          <w:rFonts w:ascii="Verdana" w:hAnsi="Verdana" w:cs="Arial"/>
          <w:sz w:val="20"/>
          <w:szCs w:val="20"/>
        </w:rPr>
        <w:t>5</w:t>
      </w:r>
      <w:r w:rsidRPr="00377090">
        <w:rPr>
          <w:rFonts w:ascii="Verdana" w:hAnsi="Verdana" w:cs="Arial"/>
          <w:color w:val="FF0000"/>
          <w:sz w:val="20"/>
          <w:szCs w:val="20"/>
        </w:rPr>
        <w:t xml:space="preserve">.      </w:t>
      </w:r>
      <w:r w:rsidRPr="00377090">
        <w:rPr>
          <w:rFonts w:ascii="Verdana" w:hAnsi="Verdana" w:cs="Arial"/>
          <w:sz w:val="20"/>
          <w:szCs w:val="20"/>
        </w:rPr>
        <w:t>Ilość osób do przewożenia :  8 osób</w:t>
      </w:r>
    </w:p>
    <w:p w:rsidR="00572B06" w:rsidRPr="00377090" w:rsidRDefault="00572B06" w:rsidP="00B3204E">
      <w:pPr>
        <w:spacing w:after="120"/>
        <w:ind w:left="539"/>
        <w:rPr>
          <w:rFonts w:ascii="Verdana" w:hAnsi="Verdana" w:cs="Arial"/>
          <w:sz w:val="20"/>
          <w:szCs w:val="20"/>
        </w:rPr>
      </w:pPr>
      <w:r w:rsidRPr="00377090">
        <w:rPr>
          <w:rFonts w:ascii="Verdana" w:hAnsi="Verdana" w:cs="Arial"/>
          <w:sz w:val="20"/>
          <w:szCs w:val="20"/>
        </w:rPr>
        <w:t>Podana liczba osób może ulec zmianie po zamknięciu rekrutacji do Placówek Oświatowych w danym roku szkolnym lub w przypadku zdarzeń losowych.</w:t>
      </w:r>
    </w:p>
    <w:p w:rsidR="00572B06" w:rsidRPr="00377090" w:rsidRDefault="00572B06" w:rsidP="006469F9">
      <w:pPr>
        <w:ind w:left="539" w:hanging="539"/>
        <w:jc w:val="both"/>
        <w:rPr>
          <w:rFonts w:ascii="Verdana" w:hAnsi="Verdana" w:cs="Arial"/>
          <w:color w:val="000000"/>
          <w:sz w:val="20"/>
          <w:szCs w:val="20"/>
        </w:rPr>
      </w:pPr>
      <w:r w:rsidRPr="00377090">
        <w:rPr>
          <w:rFonts w:ascii="Verdana" w:hAnsi="Verdana" w:cs="Arial"/>
          <w:sz w:val="20"/>
          <w:szCs w:val="20"/>
        </w:rPr>
        <w:t>6.</w:t>
      </w:r>
      <w:r w:rsidRPr="00377090">
        <w:rPr>
          <w:rFonts w:ascii="Verdana" w:hAnsi="Verdana" w:cs="Arial"/>
          <w:sz w:val="20"/>
          <w:szCs w:val="20"/>
        </w:rPr>
        <w:tab/>
        <w:t xml:space="preserve"> Z przewozów, o których mowa wyżej mogą korzystać  wyłącznie uczniowie, wychowankowie  placówek oświatowych z terenu Gminy Ujazd pod opieką osoby odpowiedzialnej za bezpieczeństwo przewożonych dzieci. (koszt wynagrodzenia opiekuna ponosi Zamawiający)</w:t>
      </w:r>
    </w:p>
    <w:p w:rsidR="00572B06" w:rsidRPr="00377090" w:rsidRDefault="00572B06" w:rsidP="00076FE2">
      <w:pPr>
        <w:spacing w:before="12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377090">
        <w:rPr>
          <w:rFonts w:ascii="Verdana" w:hAnsi="Verdana" w:cs="Arial"/>
          <w:b/>
          <w:sz w:val="20"/>
          <w:szCs w:val="20"/>
        </w:rPr>
        <w:t>§ 2.</w:t>
      </w:r>
    </w:p>
    <w:p w:rsidR="00572B06" w:rsidRPr="00377090" w:rsidRDefault="00572B06" w:rsidP="003002B8">
      <w:pPr>
        <w:tabs>
          <w:tab w:val="left" w:pos="360"/>
        </w:tabs>
        <w:ind w:left="540" w:hanging="540"/>
        <w:jc w:val="both"/>
        <w:rPr>
          <w:rFonts w:ascii="Verdana" w:hAnsi="Verdana" w:cs="Arial"/>
          <w:sz w:val="18"/>
          <w:szCs w:val="18"/>
        </w:rPr>
      </w:pPr>
      <w:r w:rsidRPr="00377090">
        <w:rPr>
          <w:rFonts w:ascii="Verdana" w:hAnsi="Verdana"/>
          <w:sz w:val="20"/>
          <w:szCs w:val="20"/>
        </w:rPr>
        <w:t xml:space="preserve">1.     </w:t>
      </w:r>
      <w:r w:rsidRPr="00377090">
        <w:rPr>
          <w:rFonts w:ascii="Verdana" w:hAnsi="Verdana" w:cs="Arial"/>
          <w:sz w:val="20"/>
          <w:szCs w:val="20"/>
        </w:rPr>
        <w:t>Przedmiot zamówienia realizowany będzie w terminie …………………………….</w:t>
      </w:r>
    </w:p>
    <w:p w:rsidR="00572B06" w:rsidRPr="00377090" w:rsidRDefault="00572B06" w:rsidP="003002B8">
      <w:pPr>
        <w:tabs>
          <w:tab w:val="left" w:pos="360"/>
        </w:tabs>
        <w:ind w:left="540" w:hanging="540"/>
        <w:jc w:val="both"/>
        <w:rPr>
          <w:rFonts w:ascii="Verdana" w:hAnsi="Verdana"/>
          <w:sz w:val="20"/>
          <w:szCs w:val="20"/>
        </w:rPr>
      </w:pPr>
      <w:r w:rsidRPr="00377090">
        <w:rPr>
          <w:rFonts w:ascii="Verdana" w:hAnsi="Verdana"/>
          <w:sz w:val="20"/>
          <w:szCs w:val="20"/>
        </w:rPr>
        <w:t>2.     Szczegółowy harmonogram dowożenia i rozwożenia dzieci do placówek oświatowych w roku szkolnym 2012 zawiera załącznik nr 1 do umowy</w:t>
      </w:r>
    </w:p>
    <w:p w:rsidR="00572B06" w:rsidRPr="00377090" w:rsidRDefault="00572B06" w:rsidP="003002B8">
      <w:pPr>
        <w:tabs>
          <w:tab w:val="left" w:pos="900"/>
        </w:tabs>
        <w:ind w:left="540" w:hanging="540"/>
        <w:jc w:val="both"/>
        <w:rPr>
          <w:rFonts w:ascii="Verdana" w:hAnsi="Verdana"/>
          <w:b/>
          <w:sz w:val="20"/>
          <w:szCs w:val="20"/>
        </w:rPr>
      </w:pPr>
      <w:r w:rsidRPr="00377090">
        <w:rPr>
          <w:rFonts w:ascii="Verdana" w:hAnsi="Verdana"/>
          <w:sz w:val="20"/>
          <w:szCs w:val="20"/>
        </w:rPr>
        <w:t>3.</w:t>
      </w:r>
      <w:r w:rsidRPr="00377090">
        <w:rPr>
          <w:rFonts w:ascii="Verdana" w:hAnsi="Verdana"/>
          <w:b/>
          <w:sz w:val="20"/>
          <w:szCs w:val="20"/>
        </w:rPr>
        <w:t xml:space="preserve">     </w:t>
      </w:r>
      <w:r w:rsidRPr="00377090">
        <w:rPr>
          <w:rFonts w:ascii="Verdana" w:hAnsi="Verdana"/>
          <w:sz w:val="20"/>
          <w:szCs w:val="20"/>
        </w:rPr>
        <w:t xml:space="preserve">Szczegółowy harmonogram świadczenia usługi na kolejne lata przekaże Wykonawcy Kierownik Zespołu Ekonomiczno – Administracyjnego Szkół w terminie do dnia 20 sierpnia następnego roku. </w:t>
      </w:r>
    </w:p>
    <w:p w:rsidR="00572B06" w:rsidRPr="00377090" w:rsidRDefault="00572B06" w:rsidP="000A0235">
      <w:pPr>
        <w:spacing w:before="120"/>
        <w:jc w:val="center"/>
        <w:rPr>
          <w:rFonts w:ascii="Verdana" w:hAnsi="Verdana" w:cs="Arial"/>
          <w:b/>
          <w:sz w:val="20"/>
          <w:szCs w:val="20"/>
        </w:rPr>
      </w:pPr>
      <w:r w:rsidRPr="00377090">
        <w:rPr>
          <w:rFonts w:ascii="Verdana" w:hAnsi="Verdana" w:cs="Arial"/>
          <w:b/>
          <w:sz w:val="20"/>
          <w:szCs w:val="20"/>
        </w:rPr>
        <w:t>§ 3.</w:t>
      </w:r>
    </w:p>
    <w:p w:rsidR="00572B06" w:rsidRPr="00377090" w:rsidRDefault="00572B06" w:rsidP="00C22320">
      <w:pPr>
        <w:tabs>
          <w:tab w:val="left" w:pos="-180"/>
          <w:tab w:val="left" w:pos="180"/>
        </w:tabs>
        <w:spacing w:before="120"/>
        <w:ind w:left="540" w:hanging="540"/>
        <w:jc w:val="both"/>
        <w:rPr>
          <w:rFonts w:ascii="Verdana" w:hAnsi="Verdana" w:cs="Arial"/>
          <w:sz w:val="20"/>
          <w:szCs w:val="20"/>
        </w:rPr>
      </w:pPr>
      <w:r w:rsidRPr="00377090">
        <w:rPr>
          <w:rFonts w:ascii="Verdana" w:hAnsi="Verdana" w:cs="Arial"/>
          <w:sz w:val="20"/>
          <w:szCs w:val="20"/>
        </w:rPr>
        <w:t>1.   W celu  zapewnienia bezpieczeństwa dzieci (uczniów szkół i wychowanków przedszkoli)  i ich opiekunów, Przewoźnik zobowiązuje się używać do świadczenia usługi  samochodów przeznaczonych do przewozu osób spełniających w szczególności następujące warunki:</w:t>
      </w:r>
    </w:p>
    <w:p w:rsidR="00572B06" w:rsidRPr="00377090" w:rsidRDefault="00572B06" w:rsidP="003E1011">
      <w:pPr>
        <w:spacing w:after="0" w:line="240" w:lineRule="auto"/>
        <w:ind w:firstLine="720"/>
        <w:rPr>
          <w:rFonts w:ascii="Verdana" w:hAnsi="Verdana" w:cs="Arial"/>
          <w:sz w:val="20"/>
          <w:szCs w:val="20"/>
        </w:rPr>
      </w:pPr>
      <w:r w:rsidRPr="00377090">
        <w:rPr>
          <w:rFonts w:ascii="Verdana" w:hAnsi="Verdana" w:cs="Arial"/>
          <w:sz w:val="20"/>
          <w:szCs w:val="20"/>
        </w:rPr>
        <w:t xml:space="preserve">  1) sprawnych technicznie  zgodnie z wymogami wynikającymi z przepisów </w:t>
      </w:r>
    </w:p>
    <w:p w:rsidR="00572B06" w:rsidRPr="00377090" w:rsidRDefault="00572B06" w:rsidP="003E1011">
      <w:pPr>
        <w:spacing w:after="0" w:line="240" w:lineRule="auto"/>
        <w:ind w:firstLine="720"/>
        <w:rPr>
          <w:rFonts w:ascii="Verdana" w:hAnsi="Verdana" w:cs="Arial"/>
          <w:sz w:val="20"/>
          <w:szCs w:val="20"/>
        </w:rPr>
      </w:pPr>
      <w:r w:rsidRPr="00377090">
        <w:rPr>
          <w:rFonts w:ascii="Verdana" w:hAnsi="Verdana" w:cs="Arial"/>
          <w:sz w:val="20"/>
          <w:szCs w:val="20"/>
        </w:rPr>
        <w:t xml:space="preserve">      ustawy  z  dnia 20 czerwca 1997r.  Prawo o ruchu drogowym  (Dz. U. z </w:t>
      </w:r>
      <w:r w:rsidRPr="00377090">
        <w:rPr>
          <w:rFonts w:ascii="Verdana" w:hAnsi="Verdana" w:cs="Arial"/>
          <w:sz w:val="20"/>
          <w:szCs w:val="20"/>
        </w:rPr>
        <w:br/>
        <w:t xml:space="preserve">                2005r Nr 108, poz. 908 tekst jednolity).oraz z przepisów wykonawczych)</w:t>
      </w:r>
    </w:p>
    <w:p w:rsidR="00572B06" w:rsidRPr="00377090" w:rsidRDefault="00572B06" w:rsidP="00C22320">
      <w:pPr>
        <w:spacing w:before="120"/>
        <w:ind w:firstLine="720"/>
        <w:jc w:val="both"/>
        <w:rPr>
          <w:rFonts w:ascii="Verdana" w:hAnsi="Verdana" w:cs="Arial"/>
          <w:sz w:val="20"/>
          <w:szCs w:val="20"/>
        </w:rPr>
      </w:pPr>
      <w:r w:rsidRPr="00377090">
        <w:rPr>
          <w:rFonts w:ascii="Verdana" w:hAnsi="Verdana" w:cs="Arial"/>
          <w:sz w:val="20"/>
          <w:szCs w:val="20"/>
        </w:rPr>
        <w:t xml:space="preserve">  2) posiadających ubezpieczone miejsca dla pasażerów,</w:t>
      </w:r>
    </w:p>
    <w:p w:rsidR="00572B06" w:rsidRPr="00377090" w:rsidRDefault="00572B06" w:rsidP="00C22320">
      <w:pPr>
        <w:ind w:firstLine="720"/>
        <w:jc w:val="both"/>
        <w:rPr>
          <w:rFonts w:ascii="Verdana" w:hAnsi="Verdana" w:cs="Arial"/>
          <w:sz w:val="20"/>
          <w:szCs w:val="20"/>
        </w:rPr>
      </w:pPr>
      <w:r w:rsidRPr="00377090">
        <w:rPr>
          <w:rFonts w:ascii="Verdana" w:hAnsi="Verdana" w:cs="Arial"/>
          <w:sz w:val="20"/>
          <w:szCs w:val="20"/>
        </w:rPr>
        <w:t xml:space="preserve">  3) oznaczonych, że przewożą uczniów,</w:t>
      </w:r>
    </w:p>
    <w:p w:rsidR="00572B06" w:rsidRPr="00377090" w:rsidRDefault="00572B06" w:rsidP="00C22320">
      <w:pPr>
        <w:ind w:firstLine="720"/>
        <w:jc w:val="both"/>
        <w:rPr>
          <w:rFonts w:ascii="Verdana" w:hAnsi="Verdana" w:cs="Arial"/>
          <w:sz w:val="20"/>
          <w:szCs w:val="20"/>
        </w:rPr>
      </w:pPr>
      <w:r w:rsidRPr="00377090">
        <w:rPr>
          <w:rFonts w:ascii="Verdana" w:hAnsi="Verdana" w:cs="Arial"/>
          <w:sz w:val="20"/>
          <w:szCs w:val="20"/>
        </w:rPr>
        <w:t xml:space="preserve">  4) spełniających odpowiednie wymogi sanitarne,</w:t>
      </w:r>
    </w:p>
    <w:p w:rsidR="00572B06" w:rsidRPr="00377090" w:rsidRDefault="00572B06" w:rsidP="00C22320">
      <w:pPr>
        <w:ind w:firstLine="720"/>
        <w:jc w:val="both"/>
        <w:rPr>
          <w:rFonts w:ascii="Verdana" w:hAnsi="Verdana" w:cs="Arial"/>
          <w:sz w:val="20"/>
          <w:szCs w:val="20"/>
        </w:rPr>
      </w:pPr>
      <w:r w:rsidRPr="00377090">
        <w:rPr>
          <w:rFonts w:ascii="Verdana" w:hAnsi="Verdana" w:cs="Arial"/>
          <w:sz w:val="20"/>
          <w:szCs w:val="20"/>
        </w:rPr>
        <w:t xml:space="preserve">  5) ogrzewanych w okresie jesienno – zimowym.</w:t>
      </w:r>
    </w:p>
    <w:p w:rsidR="00572B06" w:rsidRPr="00377090" w:rsidRDefault="00572B06" w:rsidP="00C22320">
      <w:pPr>
        <w:spacing w:before="120" w:after="0"/>
        <w:ind w:left="540" w:hanging="540"/>
        <w:jc w:val="both"/>
        <w:rPr>
          <w:rFonts w:ascii="Verdana" w:hAnsi="Verdana" w:cs="Arial"/>
          <w:sz w:val="20"/>
          <w:szCs w:val="20"/>
        </w:rPr>
      </w:pPr>
      <w:r w:rsidRPr="00377090">
        <w:rPr>
          <w:rFonts w:ascii="Verdana" w:hAnsi="Verdana" w:cs="Arial"/>
          <w:sz w:val="20"/>
          <w:szCs w:val="20"/>
        </w:rPr>
        <w:t>2.    Przewoźnik nie może przewozić więcej uczniów i towarzyszących im opiekunów niż liczba miejsc w samochodzie zgodna z liczbą miejsc  dla pasażerów widniejąca w dowodzie rejestracyjnym danego autokaru  oraz objęta ubezpieczeniem z tytułu OC.</w:t>
      </w:r>
    </w:p>
    <w:p w:rsidR="00572B06" w:rsidRPr="00377090" w:rsidRDefault="00572B06" w:rsidP="00C22320">
      <w:pPr>
        <w:spacing w:before="120" w:after="0"/>
        <w:ind w:left="540" w:hanging="540"/>
        <w:jc w:val="both"/>
        <w:rPr>
          <w:rFonts w:ascii="Verdana" w:hAnsi="Verdana" w:cs="Arial"/>
          <w:sz w:val="20"/>
          <w:szCs w:val="20"/>
        </w:rPr>
      </w:pPr>
      <w:r w:rsidRPr="00377090">
        <w:rPr>
          <w:rFonts w:ascii="Verdana" w:hAnsi="Verdana" w:cs="Arial"/>
          <w:sz w:val="20"/>
          <w:szCs w:val="20"/>
        </w:rPr>
        <w:t xml:space="preserve">3.     Dowodem zawarcia umów obowiązkowego ubezpieczenia (OC) od odpowiedzialności cywilnej za szkody powstałe w związku z użyciem przez Przewoźnika samochodu do przewozu uczniów są aktualne  Umowy Ubezpieczeniowe , które stanowią załącznik nr 2 do niniejszej Umowy (poświadczone kserokopie). </w:t>
      </w:r>
    </w:p>
    <w:p w:rsidR="00572B06" w:rsidRPr="00377090" w:rsidRDefault="00572B06" w:rsidP="00C22320">
      <w:pPr>
        <w:spacing w:before="120" w:after="0"/>
        <w:ind w:left="540" w:hanging="540"/>
        <w:jc w:val="both"/>
        <w:rPr>
          <w:rFonts w:ascii="Verdana" w:hAnsi="Verdana" w:cs="Arial"/>
          <w:sz w:val="20"/>
          <w:szCs w:val="20"/>
        </w:rPr>
      </w:pPr>
      <w:r w:rsidRPr="00377090">
        <w:rPr>
          <w:rFonts w:ascii="Verdana" w:hAnsi="Verdana" w:cs="Arial"/>
          <w:sz w:val="20"/>
          <w:szCs w:val="20"/>
        </w:rPr>
        <w:t>4.     Następne Umowy ubezpieczeniowe  Przewoźnik zobowiązany jest dostarczać do dnia 20 sierpnia każdego roku do Kierownika  Zespołu Obsługi Ekonomiczno – Administracyjnej Szkół w Osiedlu Niewiadów nr 27. W przypadku, gdy ważność Umowy ubezpieczeniowej  wygasa w trakcie roku szkolnego w ciągu 7 dni od daty jej wznowienia.</w:t>
      </w:r>
    </w:p>
    <w:p w:rsidR="00572B06" w:rsidRDefault="00572B06" w:rsidP="000A0235">
      <w:pPr>
        <w:spacing w:before="120"/>
        <w:jc w:val="center"/>
        <w:rPr>
          <w:rFonts w:ascii="Verdana" w:hAnsi="Verdana" w:cs="Arial"/>
          <w:b/>
          <w:sz w:val="20"/>
          <w:szCs w:val="20"/>
        </w:rPr>
      </w:pPr>
    </w:p>
    <w:p w:rsidR="00572B06" w:rsidRPr="00377090" w:rsidRDefault="00572B06" w:rsidP="000A0235">
      <w:pPr>
        <w:spacing w:before="120"/>
        <w:jc w:val="center"/>
        <w:rPr>
          <w:rFonts w:ascii="Verdana" w:hAnsi="Verdana" w:cs="Arial"/>
          <w:b/>
          <w:sz w:val="20"/>
          <w:szCs w:val="20"/>
        </w:rPr>
      </w:pPr>
      <w:r w:rsidRPr="00377090">
        <w:rPr>
          <w:rFonts w:ascii="Verdana" w:hAnsi="Verdana" w:cs="Arial"/>
          <w:b/>
          <w:sz w:val="20"/>
          <w:szCs w:val="20"/>
        </w:rPr>
        <w:t>§  4.</w:t>
      </w:r>
    </w:p>
    <w:p w:rsidR="00572B06" w:rsidRPr="00377090" w:rsidRDefault="00572B06" w:rsidP="00C22320">
      <w:pPr>
        <w:spacing w:before="120"/>
        <w:ind w:left="540" w:hanging="540"/>
        <w:jc w:val="both"/>
        <w:rPr>
          <w:rFonts w:ascii="Verdana" w:hAnsi="Verdana" w:cs="Arial"/>
          <w:sz w:val="20"/>
          <w:szCs w:val="20"/>
        </w:rPr>
      </w:pPr>
      <w:r w:rsidRPr="00377090">
        <w:rPr>
          <w:rFonts w:ascii="Verdana" w:hAnsi="Verdana" w:cs="Arial"/>
          <w:sz w:val="20"/>
          <w:szCs w:val="20"/>
        </w:rPr>
        <w:t>1.   Przewoźnik zobowiązuje się świadczyć usługi, o których mowa w § 1 usługi następującym pojazdem :</w:t>
      </w:r>
    </w:p>
    <w:p w:rsidR="00572B06" w:rsidRPr="00377090" w:rsidRDefault="00572B06" w:rsidP="003E159A">
      <w:pPr>
        <w:tabs>
          <w:tab w:val="left" w:pos="540"/>
        </w:tabs>
        <w:spacing w:after="0" w:line="240" w:lineRule="auto"/>
        <w:ind w:left="357" w:firstLine="183"/>
        <w:jc w:val="both"/>
        <w:rPr>
          <w:rFonts w:ascii="Verdana" w:hAnsi="Verdana" w:cs="Arial"/>
          <w:sz w:val="20"/>
          <w:szCs w:val="20"/>
        </w:rPr>
      </w:pPr>
      <w:r w:rsidRPr="00377090">
        <w:rPr>
          <w:rFonts w:ascii="Verdana" w:hAnsi="Verdana" w:cs="Arial"/>
          <w:sz w:val="20"/>
          <w:szCs w:val="20"/>
        </w:rPr>
        <w:t>1) nazwa …………..    nr rejestracyjny ………… ilość miejsc…..</w:t>
      </w:r>
    </w:p>
    <w:p w:rsidR="00572B06" w:rsidRPr="00377090" w:rsidRDefault="00572B06" w:rsidP="00C22320">
      <w:pPr>
        <w:spacing w:after="0" w:line="240" w:lineRule="auto"/>
        <w:ind w:firstLine="360"/>
        <w:jc w:val="both"/>
        <w:rPr>
          <w:rFonts w:ascii="Verdana" w:hAnsi="Verdana" w:cs="Arial"/>
          <w:sz w:val="20"/>
          <w:szCs w:val="20"/>
        </w:rPr>
      </w:pPr>
      <w:r w:rsidRPr="00377090">
        <w:rPr>
          <w:rFonts w:ascii="Verdana" w:hAnsi="Verdana" w:cs="Arial"/>
          <w:sz w:val="20"/>
          <w:szCs w:val="20"/>
        </w:rPr>
        <w:t xml:space="preserve">  (kserokopia dowodu rejestracyjnego stanowi załącznik nr 3 do Umowy)</w:t>
      </w:r>
    </w:p>
    <w:p w:rsidR="00572B06" w:rsidRPr="00377090" w:rsidRDefault="00572B06" w:rsidP="00C22320">
      <w:pPr>
        <w:spacing w:before="120" w:after="120"/>
        <w:ind w:left="540" w:hanging="540"/>
        <w:jc w:val="both"/>
        <w:rPr>
          <w:rFonts w:ascii="Verdana" w:hAnsi="Verdana" w:cs="Arial"/>
          <w:sz w:val="20"/>
          <w:szCs w:val="20"/>
        </w:rPr>
      </w:pPr>
      <w:r w:rsidRPr="00377090">
        <w:rPr>
          <w:rFonts w:ascii="Verdana" w:hAnsi="Verdana" w:cs="Arial"/>
          <w:sz w:val="20"/>
          <w:szCs w:val="20"/>
        </w:rPr>
        <w:t>2.   Dopuszcza się zmianę  pojazdu wymienionego w ustępie 1, jednakże zmieniony pojazd musi posiadać parametry techniczne nie gorsze niż dotychczasowy, w szczególności nie może posiadać mniejszej liczby miejsc siedzących. O zmianie pojazdu Przewoźnik zobowiązany jest powiadomić Zamawiającego na 3 dni przed planowaną zmianą oraz okazać Zamawiającemu dowód rejestracyjny pojazdu.</w:t>
      </w:r>
    </w:p>
    <w:p w:rsidR="00572B06" w:rsidRPr="00377090" w:rsidRDefault="00572B06" w:rsidP="000A0235">
      <w:pPr>
        <w:spacing w:before="120"/>
        <w:ind w:left="4248"/>
        <w:rPr>
          <w:rFonts w:ascii="Verdana" w:hAnsi="Verdana" w:cs="Arial"/>
          <w:b/>
          <w:sz w:val="20"/>
          <w:szCs w:val="20"/>
        </w:rPr>
      </w:pPr>
      <w:r w:rsidRPr="00377090">
        <w:rPr>
          <w:rFonts w:ascii="Verdana" w:hAnsi="Verdana" w:cs="Arial"/>
          <w:b/>
          <w:sz w:val="20"/>
          <w:szCs w:val="20"/>
        </w:rPr>
        <w:t>§ 5.</w:t>
      </w:r>
    </w:p>
    <w:p w:rsidR="00572B06" w:rsidRPr="00377090" w:rsidRDefault="00572B06" w:rsidP="00C22320">
      <w:pPr>
        <w:pStyle w:val="Footer"/>
        <w:tabs>
          <w:tab w:val="clear" w:pos="4536"/>
          <w:tab w:val="clear" w:pos="9072"/>
        </w:tabs>
        <w:spacing w:before="120"/>
        <w:ind w:left="540" w:hanging="540"/>
        <w:jc w:val="both"/>
        <w:rPr>
          <w:rFonts w:ascii="Verdana" w:hAnsi="Verdana" w:cs="Arial"/>
          <w:bCs/>
          <w:sz w:val="20"/>
          <w:szCs w:val="20"/>
        </w:rPr>
      </w:pPr>
      <w:r w:rsidRPr="00377090">
        <w:rPr>
          <w:rFonts w:ascii="Verdana" w:hAnsi="Verdana" w:cs="Arial"/>
          <w:bCs/>
          <w:sz w:val="20"/>
          <w:szCs w:val="20"/>
        </w:rPr>
        <w:t xml:space="preserve">1.  Wszelkie zmiany harmonogramu w ciągu roku szkolnego zamawiający jest zobowiązany zgłosić i uzgodnić z przewoźnikiem na 5 dni przed terminem wprowadzenia zamierzonej zmiany.  </w:t>
      </w:r>
    </w:p>
    <w:p w:rsidR="00572B06" w:rsidRPr="00377090" w:rsidRDefault="00572B06" w:rsidP="003E1011">
      <w:pPr>
        <w:pStyle w:val="Footer"/>
        <w:tabs>
          <w:tab w:val="clear" w:pos="4536"/>
          <w:tab w:val="clear" w:pos="9072"/>
        </w:tabs>
        <w:spacing w:before="120"/>
        <w:ind w:left="540" w:hanging="540"/>
        <w:rPr>
          <w:rFonts w:ascii="Verdana" w:hAnsi="Verdana" w:cs="Arial"/>
          <w:bCs/>
          <w:sz w:val="20"/>
          <w:szCs w:val="20"/>
        </w:rPr>
      </w:pPr>
      <w:r w:rsidRPr="00377090">
        <w:rPr>
          <w:rFonts w:ascii="Verdana" w:hAnsi="Verdana" w:cs="Arial"/>
          <w:bCs/>
          <w:sz w:val="20"/>
          <w:szCs w:val="20"/>
        </w:rPr>
        <w:t xml:space="preserve">2.     O przerwach w dowozach dzieci (świątecznych i zimowych) Zamawiający  powiadomi Przewoźnika </w:t>
      </w:r>
      <w:r w:rsidRPr="00377090">
        <w:rPr>
          <w:rFonts w:ascii="Verdana" w:hAnsi="Verdana" w:cs="Arial"/>
          <w:sz w:val="20"/>
          <w:szCs w:val="20"/>
        </w:rPr>
        <w:t>7 dni</w:t>
      </w:r>
      <w:r w:rsidRPr="00377090">
        <w:rPr>
          <w:rFonts w:ascii="Verdana" w:hAnsi="Verdana" w:cs="Arial"/>
          <w:bCs/>
          <w:sz w:val="20"/>
          <w:szCs w:val="20"/>
        </w:rPr>
        <w:t xml:space="preserve"> wcześniej.</w:t>
      </w:r>
    </w:p>
    <w:p w:rsidR="00572B06" w:rsidRPr="00377090" w:rsidRDefault="00572B06" w:rsidP="00C22320">
      <w:pPr>
        <w:pStyle w:val="Footer"/>
        <w:tabs>
          <w:tab w:val="clear" w:pos="4536"/>
          <w:tab w:val="clear" w:pos="9072"/>
        </w:tabs>
        <w:spacing w:before="120" w:after="120"/>
        <w:ind w:left="540" w:hanging="540"/>
        <w:jc w:val="both"/>
        <w:rPr>
          <w:rFonts w:ascii="Verdana" w:hAnsi="Verdana" w:cs="Arial"/>
          <w:bCs/>
          <w:sz w:val="20"/>
          <w:szCs w:val="20"/>
        </w:rPr>
      </w:pPr>
      <w:r w:rsidRPr="00377090">
        <w:rPr>
          <w:rFonts w:ascii="Verdana" w:hAnsi="Verdana" w:cs="Arial"/>
          <w:bCs/>
          <w:sz w:val="20"/>
          <w:szCs w:val="20"/>
        </w:rPr>
        <w:t>3.    O konieczności dowozu dzieci w okresie ferii Zamawiający powiadomi Przewoźnika na 7 dni przed terminem</w:t>
      </w:r>
    </w:p>
    <w:p w:rsidR="00572B06" w:rsidRPr="00377090" w:rsidRDefault="00572B06" w:rsidP="00C22320">
      <w:pPr>
        <w:pStyle w:val="Footer"/>
        <w:tabs>
          <w:tab w:val="clear" w:pos="4536"/>
          <w:tab w:val="clear" w:pos="9072"/>
        </w:tabs>
        <w:spacing w:before="120" w:after="120"/>
        <w:ind w:left="540" w:hanging="540"/>
        <w:jc w:val="both"/>
        <w:rPr>
          <w:rFonts w:ascii="Verdana" w:hAnsi="Verdana" w:cs="Arial"/>
          <w:bCs/>
          <w:sz w:val="20"/>
          <w:szCs w:val="20"/>
        </w:rPr>
      </w:pPr>
      <w:r w:rsidRPr="00377090">
        <w:rPr>
          <w:rFonts w:ascii="Verdana" w:hAnsi="Verdana" w:cs="Arial"/>
          <w:bCs/>
          <w:sz w:val="20"/>
          <w:szCs w:val="20"/>
        </w:rPr>
        <w:t>4.   Dyrektor szkoły (przedszkola)  lub Opiekun sprawujący opiekę nad dowożonymi dziećmi ma prawo odmówić korzystania z usługi transportowej w wypadku podstawienia przez Przewoźnika samochodu nie spełniającego  wymogów bezpieczeństwa przewozu, o których mowa w § 3 Umowy, bez prawa do wynagrodzenia.</w:t>
      </w:r>
    </w:p>
    <w:p w:rsidR="00572B06" w:rsidRPr="00377090" w:rsidRDefault="00572B06" w:rsidP="00C22320">
      <w:pPr>
        <w:pStyle w:val="Footer"/>
        <w:tabs>
          <w:tab w:val="clear" w:pos="4536"/>
          <w:tab w:val="clear" w:pos="9072"/>
        </w:tabs>
        <w:spacing w:before="120" w:after="120"/>
        <w:ind w:left="540" w:hanging="540"/>
        <w:jc w:val="both"/>
        <w:rPr>
          <w:rFonts w:ascii="Verdana" w:hAnsi="Verdana" w:cs="Arial"/>
          <w:bCs/>
          <w:sz w:val="20"/>
          <w:szCs w:val="20"/>
        </w:rPr>
      </w:pPr>
      <w:r w:rsidRPr="00377090">
        <w:rPr>
          <w:rFonts w:ascii="Verdana" w:hAnsi="Verdana" w:cs="Arial"/>
          <w:bCs/>
          <w:sz w:val="20"/>
          <w:szCs w:val="20"/>
        </w:rPr>
        <w:t>5.     Przewoźnik bez ponoszenia konsekwencji finansowych   ma prawo odmówić wyjazdu na trasę dowozu w wypadku:</w:t>
      </w:r>
    </w:p>
    <w:p w:rsidR="00572B06" w:rsidRPr="00377090" w:rsidRDefault="00572B06" w:rsidP="00C22320">
      <w:pPr>
        <w:pStyle w:val="Footer"/>
        <w:tabs>
          <w:tab w:val="clear" w:pos="4536"/>
          <w:tab w:val="clear" w:pos="9072"/>
        </w:tabs>
        <w:spacing w:before="120" w:after="120"/>
        <w:ind w:left="540"/>
        <w:jc w:val="both"/>
        <w:rPr>
          <w:rFonts w:ascii="Verdana" w:hAnsi="Verdana" w:cs="Arial"/>
          <w:bCs/>
          <w:sz w:val="20"/>
          <w:szCs w:val="20"/>
        </w:rPr>
      </w:pPr>
      <w:r w:rsidRPr="00377090">
        <w:rPr>
          <w:rFonts w:ascii="Verdana" w:hAnsi="Verdana" w:cs="Arial"/>
          <w:bCs/>
          <w:sz w:val="20"/>
          <w:szCs w:val="20"/>
        </w:rPr>
        <w:t xml:space="preserve">  1)  nie zapewnienia przez zamawiającego opieki i nadzoru  nad uczniami w czasie </w:t>
      </w:r>
      <w:r w:rsidRPr="00377090">
        <w:rPr>
          <w:rFonts w:ascii="Verdana" w:hAnsi="Verdana" w:cs="Arial"/>
          <w:bCs/>
          <w:sz w:val="20"/>
          <w:szCs w:val="20"/>
        </w:rPr>
        <w:br/>
        <w:t xml:space="preserve">       przewozu;</w:t>
      </w:r>
    </w:p>
    <w:p w:rsidR="00572B06" w:rsidRPr="00377090" w:rsidRDefault="00572B06" w:rsidP="00C22320">
      <w:pPr>
        <w:pStyle w:val="Footer"/>
        <w:tabs>
          <w:tab w:val="clear" w:pos="4536"/>
          <w:tab w:val="clear" w:pos="9072"/>
        </w:tabs>
        <w:spacing w:before="120" w:after="120"/>
        <w:ind w:left="1080" w:hanging="360"/>
        <w:jc w:val="both"/>
        <w:rPr>
          <w:rFonts w:ascii="Verdana" w:hAnsi="Verdana" w:cs="Arial"/>
          <w:bCs/>
          <w:sz w:val="20"/>
          <w:szCs w:val="20"/>
        </w:rPr>
      </w:pPr>
      <w:r w:rsidRPr="00377090">
        <w:rPr>
          <w:rFonts w:ascii="Verdana" w:hAnsi="Verdana" w:cs="Arial"/>
          <w:bCs/>
          <w:sz w:val="20"/>
          <w:szCs w:val="20"/>
        </w:rPr>
        <w:t>2)  zmiany harmonogramu bez wcześniejszego uwzględnienia z przewoźnikiem tj. bez zachowania terminów ustępów 1, 2, 3</w:t>
      </w:r>
    </w:p>
    <w:p w:rsidR="00572B06" w:rsidRPr="00377090" w:rsidRDefault="00572B06" w:rsidP="00D369B7">
      <w:pPr>
        <w:pStyle w:val="Footer"/>
        <w:tabs>
          <w:tab w:val="clear" w:pos="4536"/>
          <w:tab w:val="clear" w:pos="9072"/>
        </w:tabs>
        <w:spacing w:before="120"/>
        <w:ind w:left="3538" w:firstLine="709"/>
        <w:rPr>
          <w:rFonts w:ascii="Verdana" w:hAnsi="Verdana" w:cs="Arial"/>
          <w:b/>
          <w:bCs/>
          <w:sz w:val="20"/>
          <w:szCs w:val="20"/>
        </w:rPr>
      </w:pPr>
      <w:r w:rsidRPr="00377090">
        <w:rPr>
          <w:rFonts w:ascii="Verdana" w:hAnsi="Verdana"/>
          <w:b/>
          <w:bCs/>
          <w:sz w:val="20"/>
          <w:szCs w:val="20"/>
        </w:rPr>
        <w:t>§</w:t>
      </w:r>
      <w:r w:rsidRPr="00377090">
        <w:rPr>
          <w:rFonts w:ascii="Verdana" w:hAnsi="Verdana" w:cs="Arial"/>
          <w:b/>
          <w:bCs/>
          <w:sz w:val="20"/>
          <w:szCs w:val="20"/>
        </w:rPr>
        <w:t xml:space="preserve"> 6.</w:t>
      </w:r>
    </w:p>
    <w:p w:rsidR="00572B06" w:rsidRPr="00377090" w:rsidRDefault="00572B06" w:rsidP="00C22320">
      <w:pPr>
        <w:pStyle w:val="Footer"/>
        <w:tabs>
          <w:tab w:val="clear" w:pos="4536"/>
          <w:tab w:val="clear" w:pos="9072"/>
        </w:tabs>
        <w:spacing w:before="120"/>
        <w:ind w:left="540" w:hanging="540"/>
        <w:jc w:val="both"/>
        <w:rPr>
          <w:rFonts w:ascii="Verdana" w:hAnsi="Verdana" w:cs="Arial"/>
          <w:bCs/>
          <w:sz w:val="20"/>
          <w:szCs w:val="20"/>
        </w:rPr>
      </w:pPr>
      <w:r w:rsidRPr="00377090">
        <w:rPr>
          <w:rFonts w:ascii="Verdana" w:hAnsi="Verdana" w:cs="Arial"/>
          <w:bCs/>
          <w:sz w:val="20"/>
          <w:szCs w:val="20"/>
        </w:rPr>
        <w:t xml:space="preserve">1.    W związku z realizacją przedmiotu Umowy Przewoźnik  ponosi odpowiedzialność za szkodę wyrządzoną przewożonym uczniom i ich opiekunom w zakresie wynikającym z  umowy ubezpieczenia OC zawartej </w:t>
      </w:r>
      <w:r w:rsidRPr="00377090">
        <w:rPr>
          <w:rFonts w:ascii="Verdana" w:hAnsi="Verdana" w:cs="Arial"/>
          <w:sz w:val="20"/>
          <w:szCs w:val="20"/>
        </w:rPr>
        <w:t>zgodnie   z ustawą z dnia 22 maja 2003 roku o ubezpieczeniach obowiązkowych, Ubezpieczeniowym Funduszu Gwarancyjnym, Polskim Biurze Ubezpieczycieli Komunikacyjnych (Dz. U. Nr 124, poz. 1152 ze zmianami)</w:t>
      </w:r>
      <w:r w:rsidRPr="00377090">
        <w:rPr>
          <w:rFonts w:ascii="Verdana" w:hAnsi="Verdana" w:cs="Arial"/>
          <w:bCs/>
          <w:sz w:val="20"/>
          <w:szCs w:val="20"/>
        </w:rPr>
        <w:t xml:space="preserve"> oraz  z przepisów  Kodeksu Cywilnego.</w:t>
      </w:r>
    </w:p>
    <w:p w:rsidR="00572B06" w:rsidRPr="00377090" w:rsidRDefault="00572B06" w:rsidP="000A0235">
      <w:pPr>
        <w:pStyle w:val="Footer"/>
        <w:tabs>
          <w:tab w:val="clear" w:pos="4536"/>
          <w:tab w:val="clear" w:pos="9072"/>
        </w:tabs>
        <w:ind w:left="3540" w:firstLine="708"/>
        <w:jc w:val="both"/>
        <w:rPr>
          <w:rFonts w:ascii="Verdana" w:hAnsi="Verdana" w:cs="Arial"/>
          <w:bCs/>
          <w:sz w:val="20"/>
          <w:szCs w:val="20"/>
        </w:rPr>
      </w:pPr>
    </w:p>
    <w:p w:rsidR="00572B06" w:rsidRPr="00377090" w:rsidRDefault="00572B06" w:rsidP="003E1011">
      <w:pPr>
        <w:pStyle w:val="Footer"/>
        <w:tabs>
          <w:tab w:val="clear" w:pos="4536"/>
          <w:tab w:val="clear" w:pos="9072"/>
        </w:tabs>
        <w:spacing w:before="120"/>
        <w:ind w:left="3538" w:firstLine="709"/>
        <w:jc w:val="both"/>
        <w:rPr>
          <w:rFonts w:ascii="Verdana" w:hAnsi="Verdana" w:cs="Arial"/>
          <w:b/>
          <w:sz w:val="20"/>
          <w:szCs w:val="20"/>
        </w:rPr>
      </w:pPr>
      <w:r w:rsidRPr="00377090">
        <w:rPr>
          <w:rFonts w:ascii="Verdana" w:hAnsi="Verdana" w:cs="Arial"/>
          <w:bCs/>
          <w:sz w:val="20"/>
          <w:szCs w:val="20"/>
        </w:rPr>
        <w:t xml:space="preserve">  </w:t>
      </w:r>
      <w:r w:rsidRPr="00377090">
        <w:rPr>
          <w:rFonts w:ascii="Verdana" w:hAnsi="Verdana" w:cs="Arial"/>
          <w:b/>
          <w:sz w:val="20"/>
          <w:szCs w:val="20"/>
        </w:rPr>
        <w:t>§ 7.</w:t>
      </w:r>
    </w:p>
    <w:p w:rsidR="00572B06" w:rsidRPr="00377090" w:rsidRDefault="00572B06" w:rsidP="00C22320">
      <w:pPr>
        <w:pStyle w:val="ListParagraph"/>
        <w:numPr>
          <w:ilvl w:val="0"/>
          <w:numId w:val="9"/>
        </w:numPr>
        <w:tabs>
          <w:tab w:val="clear" w:pos="360"/>
          <w:tab w:val="num" w:pos="540"/>
        </w:tabs>
        <w:spacing w:before="120"/>
        <w:jc w:val="both"/>
        <w:rPr>
          <w:rFonts w:ascii="Verdana" w:hAnsi="Verdana"/>
          <w:b/>
          <w:color w:val="FFFF00"/>
          <w:sz w:val="20"/>
          <w:szCs w:val="20"/>
          <w:lang w:val="pl-PL"/>
        </w:rPr>
      </w:pPr>
      <w:r w:rsidRPr="00377090">
        <w:rPr>
          <w:rFonts w:ascii="Verdana" w:hAnsi="Verdana" w:cs="Arial"/>
          <w:sz w:val="20"/>
          <w:szCs w:val="20"/>
          <w:lang w:val="pl-PL"/>
        </w:rPr>
        <w:t xml:space="preserve"> Umowę zawiera się na czas określony   ……………………</w:t>
      </w:r>
    </w:p>
    <w:p w:rsidR="00572B06" w:rsidRPr="00377090" w:rsidRDefault="00572B06" w:rsidP="00C22320">
      <w:pPr>
        <w:numPr>
          <w:ilvl w:val="0"/>
          <w:numId w:val="9"/>
        </w:numPr>
        <w:tabs>
          <w:tab w:val="clear" w:pos="360"/>
          <w:tab w:val="num" w:pos="540"/>
        </w:tabs>
        <w:spacing w:before="120" w:after="0" w:line="240" w:lineRule="auto"/>
        <w:ind w:left="540" w:hanging="540"/>
        <w:jc w:val="both"/>
        <w:rPr>
          <w:rFonts w:ascii="Verdana" w:hAnsi="Verdana" w:cs="Arial"/>
          <w:sz w:val="20"/>
          <w:szCs w:val="20"/>
        </w:rPr>
      </w:pPr>
      <w:r w:rsidRPr="00377090">
        <w:rPr>
          <w:rFonts w:ascii="Verdana" w:hAnsi="Verdana" w:cs="Arial"/>
          <w:sz w:val="20"/>
          <w:szCs w:val="20"/>
        </w:rPr>
        <w:t xml:space="preserve"> Przewoźnik we własnym zakresie i na własny koszt  zapewni zastępstwo na wypadek awarii środka transportu przy czym pojazd zastępczy musi posiadać parametry techniczne nie gorsze niż wskazany w § 4 ust. 1.</w:t>
      </w:r>
    </w:p>
    <w:p w:rsidR="00572B06" w:rsidRDefault="00572B06" w:rsidP="00C15322">
      <w:pPr>
        <w:spacing w:before="120" w:after="12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572B06" w:rsidRDefault="00572B06" w:rsidP="00C15322">
      <w:pPr>
        <w:spacing w:before="120" w:after="12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572B06" w:rsidRPr="00377090" w:rsidRDefault="00572B06" w:rsidP="00C15322">
      <w:pPr>
        <w:spacing w:before="120" w:after="12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377090">
        <w:rPr>
          <w:rFonts w:ascii="Verdana" w:hAnsi="Verdana" w:cs="Arial"/>
          <w:b/>
          <w:sz w:val="20"/>
          <w:szCs w:val="20"/>
        </w:rPr>
        <w:t>§ 8.</w:t>
      </w:r>
    </w:p>
    <w:p w:rsidR="00572B06" w:rsidRPr="00377090" w:rsidRDefault="00572B06" w:rsidP="00A90C18">
      <w:pPr>
        <w:pStyle w:val="BodyText3"/>
        <w:spacing w:before="120" w:after="120"/>
        <w:ind w:left="540" w:hanging="540"/>
        <w:rPr>
          <w:rFonts w:ascii="Verdana" w:hAnsi="Verdana" w:cs="Arial"/>
          <w:sz w:val="20"/>
          <w:szCs w:val="20"/>
        </w:rPr>
      </w:pPr>
      <w:r w:rsidRPr="00377090">
        <w:rPr>
          <w:rFonts w:ascii="Verdana" w:hAnsi="Verdana" w:cs="Arial"/>
          <w:sz w:val="20"/>
          <w:szCs w:val="20"/>
        </w:rPr>
        <w:t>1.   Wartość wynagrodzenia  za  przedmiot  zamówienia  zgodnie ze złożoną w   postępowaniu o zamówienie publiczne ofertą z dnia ………………….. strony ustalają w wysokości:</w:t>
      </w:r>
    </w:p>
    <w:p w:rsidR="00572B06" w:rsidRPr="00377090" w:rsidRDefault="00572B06" w:rsidP="00440295">
      <w:pPr>
        <w:pStyle w:val="BodyText3"/>
        <w:spacing w:before="120" w:after="120"/>
        <w:ind w:left="540"/>
        <w:rPr>
          <w:rFonts w:ascii="Verdana" w:hAnsi="Verdana" w:cs="Arial"/>
          <w:sz w:val="20"/>
          <w:szCs w:val="20"/>
        </w:rPr>
      </w:pPr>
      <w:r w:rsidRPr="00377090">
        <w:rPr>
          <w:rFonts w:ascii="Verdana" w:hAnsi="Verdana" w:cs="Arial"/>
          <w:sz w:val="20"/>
          <w:szCs w:val="20"/>
        </w:rPr>
        <w:t xml:space="preserve"> </w:t>
      </w:r>
      <w:r w:rsidRPr="00377090">
        <w:rPr>
          <w:rFonts w:ascii="Verdana" w:hAnsi="Verdana" w:cs="Arial"/>
          <w:sz w:val="20"/>
          <w:szCs w:val="20"/>
        </w:rPr>
        <w:br/>
        <w:t xml:space="preserve">Cenę (stawkę) brutto </w:t>
      </w:r>
      <w:r w:rsidRPr="00377090">
        <w:rPr>
          <w:rFonts w:ascii="Verdana" w:hAnsi="Verdana" w:cs="Arial"/>
          <w:b/>
          <w:bCs/>
          <w:sz w:val="20"/>
          <w:szCs w:val="20"/>
        </w:rPr>
        <w:t xml:space="preserve"> za 1 km</w:t>
      </w:r>
      <w:r w:rsidRPr="00377090">
        <w:rPr>
          <w:rFonts w:ascii="Verdana" w:hAnsi="Verdana" w:cs="Arial"/>
          <w:sz w:val="20"/>
          <w:szCs w:val="20"/>
        </w:rPr>
        <w:t>:                                     …..……................zł</w:t>
      </w:r>
    </w:p>
    <w:p w:rsidR="00572B06" w:rsidRPr="00377090" w:rsidRDefault="00572B06" w:rsidP="00440295">
      <w:pPr>
        <w:pStyle w:val="BodyText3"/>
        <w:spacing w:before="120" w:after="120"/>
        <w:ind w:left="540"/>
        <w:jc w:val="left"/>
        <w:rPr>
          <w:rFonts w:ascii="Verdana" w:hAnsi="Verdana" w:cs="Arial"/>
          <w:sz w:val="20"/>
          <w:szCs w:val="20"/>
        </w:rPr>
      </w:pPr>
      <w:r w:rsidRPr="00377090">
        <w:rPr>
          <w:rFonts w:ascii="Verdana" w:hAnsi="Verdana" w:cs="Arial"/>
          <w:bCs/>
          <w:sz w:val="20"/>
          <w:szCs w:val="20"/>
        </w:rPr>
        <w:t>w tym</w:t>
      </w:r>
      <w:r w:rsidRPr="00377090">
        <w:rPr>
          <w:rFonts w:ascii="Verdana" w:hAnsi="Verdana" w:cs="Arial"/>
          <w:b/>
          <w:bCs/>
          <w:sz w:val="20"/>
          <w:szCs w:val="20"/>
        </w:rPr>
        <w:t xml:space="preserve"> :</w:t>
      </w:r>
      <w:r w:rsidRPr="00377090">
        <w:rPr>
          <w:rFonts w:ascii="Verdana" w:hAnsi="Verdana" w:cs="Arial"/>
          <w:sz w:val="20"/>
          <w:szCs w:val="20"/>
        </w:rPr>
        <w:t xml:space="preserve"> </w:t>
      </w:r>
      <w:r w:rsidRPr="00377090">
        <w:rPr>
          <w:rFonts w:ascii="Verdana" w:hAnsi="Verdana" w:cs="Arial"/>
          <w:sz w:val="20"/>
          <w:szCs w:val="20"/>
        </w:rPr>
        <w:br/>
        <w:t>1) cena paliwa                                                              .........................zł</w:t>
      </w:r>
    </w:p>
    <w:p w:rsidR="00572B06" w:rsidRPr="00377090" w:rsidRDefault="00572B06" w:rsidP="00440295">
      <w:pPr>
        <w:pStyle w:val="BodyText3"/>
        <w:spacing w:before="120" w:after="120"/>
        <w:ind w:left="360" w:hanging="360"/>
        <w:rPr>
          <w:rFonts w:ascii="Verdana" w:hAnsi="Verdana" w:cs="Arial"/>
          <w:sz w:val="20"/>
          <w:szCs w:val="20"/>
        </w:rPr>
      </w:pPr>
      <w:r w:rsidRPr="00377090">
        <w:rPr>
          <w:rFonts w:ascii="Verdana" w:hAnsi="Verdana" w:cs="Arial"/>
          <w:b/>
          <w:bCs/>
          <w:sz w:val="20"/>
          <w:szCs w:val="20"/>
        </w:rPr>
        <w:tab/>
        <w:t xml:space="preserve">   </w:t>
      </w:r>
      <w:r w:rsidRPr="00377090">
        <w:rPr>
          <w:rFonts w:ascii="Verdana" w:hAnsi="Verdana" w:cs="Arial"/>
          <w:bCs/>
          <w:sz w:val="20"/>
          <w:szCs w:val="20"/>
        </w:rPr>
        <w:t xml:space="preserve">2) </w:t>
      </w:r>
      <w:r w:rsidRPr="00377090">
        <w:rPr>
          <w:rFonts w:ascii="Verdana" w:hAnsi="Verdana" w:cs="Arial"/>
          <w:sz w:val="20"/>
          <w:szCs w:val="20"/>
        </w:rPr>
        <w:t>pozostałe koszty( np. składki ZUS, podatki itp.)          .........................zł</w:t>
      </w:r>
    </w:p>
    <w:p w:rsidR="00572B06" w:rsidRPr="00377090" w:rsidRDefault="00572B06" w:rsidP="00440295">
      <w:pPr>
        <w:spacing w:before="120"/>
        <w:ind w:hanging="540"/>
        <w:rPr>
          <w:rFonts w:ascii="Verdana" w:hAnsi="Verdana" w:cs="Arial"/>
          <w:sz w:val="20"/>
          <w:szCs w:val="20"/>
        </w:rPr>
      </w:pPr>
      <w:r w:rsidRPr="00377090">
        <w:rPr>
          <w:rFonts w:ascii="Verdana" w:hAnsi="Verdana" w:cs="Arial"/>
          <w:sz w:val="20"/>
          <w:szCs w:val="20"/>
        </w:rPr>
        <w:t xml:space="preserve">               3)  podatek VAT</w:t>
      </w:r>
      <w:r w:rsidRPr="00377090">
        <w:rPr>
          <w:rFonts w:ascii="Verdana" w:hAnsi="Verdana" w:cs="Arial"/>
          <w:sz w:val="20"/>
          <w:szCs w:val="20"/>
        </w:rPr>
        <w:tab/>
      </w:r>
      <w:r w:rsidRPr="00377090">
        <w:rPr>
          <w:rFonts w:ascii="Verdana" w:hAnsi="Verdana" w:cs="Arial"/>
          <w:sz w:val="20"/>
          <w:szCs w:val="20"/>
        </w:rPr>
        <w:tab/>
      </w:r>
      <w:r w:rsidRPr="00377090">
        <w:rPr>
          <w:rFonts w:ascii="Verdana" w:hAnsi="Verdana" w:cs="Arial"/>
          <w:sz w:val="20"/>
          <w:szCs w:val="20"/>
        </w:rPr>
        <w:tab/>
      </w:r>
      <w:r w:rsidRPr="00377090">
        <w:rPr>
          <w:rFonts w:ascii="Verdana" w:hAnsi="Verdana" w:cs="Arial"/>
          <w:sz w:val="20"/>
          <w:szCs w:val="20"/>
        </w:rPr>
        <w:tab/>
        <w:t xml:space="preserve">                    .........................zł</w:t>
      </w:r>
    </w:p>
    <w:p w:rsidR="00572B06" w:rsidRPr="00377090" w:rsidRDefault="00572B06" w:rsidP="00C22320">
      <w:pPr>
        <w:spacing w:before="120" w:after="120"/>
        <w:ind w:left="540" w:hanging="540"/>
        <w:jc w:val="both"/>
        <w:rPr>
          <w:rFonts w:ascii="Verdana" w:hAnsi="Verdana" w:cs="Arial"/>
          <w:sz w:val="20"/>
          <w:szCs w:val="20"/>
        </w:rPr>
      </w:pPr>
      <w:r w:rsidRPr="00377090">
        <w:rPr>
          <w:rFonts w:ascii="Verdana" w:hAnsi="Verdana" w:cs="Arial"/>
          <w:sz w:val="20"/>
          <w:szCs w:val="20"/>
        </w:rPr>
        <w:t xml:space="preserve">2.   Podstawą rozliczenia będzie ilość  faktycznie przejechanych kilometrów,  licząc początek i koniec kursu od siedziby Zespołu Szkół w Ujeździe oraz cena Wykonawcy za </w:t>
      </w:r>
      <w:smartTag w:uri="urn:schemas-microsoft-com:office:smarttags" w:element="metricconverter">
        <w:smartTagPr>
          <w:attr w:name="ProductID" w:val="1 km"/>
        </w:smartTagPr>
        <w:r w:rsidRPr="00377090">
          <w:rPr>
            <w:rFonts w:ascii="Verdana" w:hAnsi="Verdana" w:cs="Arial"/>
            <w:sz w:val="20"/>
            <w:szCs w:val="20"/>
          </w:rPr>
          <w:t>1 km</w:t>
        </w:r>
      </w:smartTag>
      <w:r w:rsidRPr="00377090">
        <w:rPr>
          <w:rFonts w:ascii="Verdana" w:hAnsi="Verdana" w:cs="Arial"/>
          <w:sz w:val="20"/>
          <w:szCs w:val="20"/>
        </w:rPr>
        <w:t xml:space="preserve"> ustalona na podstawie oferty Wykonawcy (załącznik Nr 4 do umowy)</w:t>
      </w:r>
    </w:p>
    <w:p w:rsidR="00572B06" w:rsidRPr="00377090" w:rsidRDefault="00572B06" w:rsidP="00C22320">
      <w:pPr>
        <w:spacing w:before="120" w:after="120"/>
        <w:ind w:left="540" w:hanging="540"/>
        <w:jc w:val="both"/>
        <w:rPr>
          <w:rFonts w:ascii="Verdana" w:hAnsi="Verdana" w:cs="Arial"/>
          <w:sz w:val="20"/>
          <w:szCs w:val="20"/>
        </w:rPr>
      </w:pPr>
      <w:r w:rsidRPr="00377090">
        <w:rPr>
          <w:rFonts w:ascii="Verdana" w:hAnsi="Verdana" w:cs="Arial"/>
          <w:sz w:val="20"/>
          <w:szCs w:val="20"/>
        </w:rPr>
        <w:t xml:space="preserve">3.    Do rozliczeń nie będzie ujmowana droga pomiędzy bazą Przewoźnika, a miejscem rozpoczęcia i zakończenia trasy. </w:t>
      </w:r>
    </w:p>
    <w:p w:rsidR="00572B06" w:rsidRPr="00377090" w:rsidRDefault="00572B06" w:rsidP="000A0235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377090">
        <w:rPr>
          <w:rFonts w:ascii="Verdana" w:hAnsi="Verdana"/>
          <w:b/>
          <w:sz w:val="20"/>
          <w:szCs w:val="20"/>
        </w:rPr>
        <w:t>§ 9.</w:t>
      </w:r>
    </w:p>
    <w:p w:rsidR="00572B06" w:rsidRPr="00377090" w:rsidRDefault="00572B06" w:rsidP="00C22320">
      <w:pPr>
        <w:spacing w:before="120" w:line="240" w:lineRule="auto"/>
        <w:ind w:left="540" w:hanging="540"/>
        <w:jc w:val="both"/>
        <w:rPr>
          <w:rFonts w:ascii="Verdana" w:hAnsi="Verdana" w:cs="Arial"/>
          <w:sz w:val="20"/>
          <w:szCs w:val="20"/>
        </w:rPr>
      </w:pPr>
      <w:r w:rsidRPr="00377090">
        <w:rPr>
          <w:rFonts w:ascii="Verdana" w:hAnsi="Verdana" w:cs="Arial"/>
          <w:sz w:val="20"/>
          <w:szCs w:val="20"/>
        </w:rPr>
        <w:t xml:space="preserve">1.     Wartość wynagrodzenia nie uwzględnia waloryzacji stawki (ceny)  za  </w:t>
      </w:r>
      <w:smartTag w:uri="urn:schemas-microsoft-com:office:smarttags" w:element="metricconverter">
        <w:smartTagPr>
          <w:attr w:name="ProductID" w:val="1 km"/>
        </w:smartTagPr>
        <w:r w:rsidRPr="00377090">
          <w:rPr>
            <w:rFonts w:ascii="Verdana" w:hAnsi="Verdana" w:cs="Arial"/>
            <w:sz w:val="20"/>
            <w:szCs w:val="20"/>
          </w:rPr>
          <w:t>1 km</w:t>
        </w:r>
      </w:smartTag>
      <w:r w:rsidRPr="00377090">
        <w:rPr>
          <w:rFonts w:ascii="Verdana" w:hAnsi="Verdana" w:cs="Arial"/>
          <w:sz w:val="20"/>
          <w:szCs w:val="20"/>
        </w:rPr>
        <w:t xml:space="preserve"> podanej w § 8 ust. 3 oraz zmiany długości tras przewidzianych  w </w:t>
      </w:r>
      <w:r w:rsidRPr="00377090">
        <w:rPr>
          <w:rFonts w:ascii="Verdana" w:hAnsi="Verdana"/>
          <w:sz w:val="20"/>
          <w:szCs w:val="20"/>
        </w:rPr>
        <w:t>§</w:t>
      </w:r>
      <w:r w:rsidRPr="00377090">
        <w:rPr>
          <w:rFonts w:ascii="Verdana" w:hAnsi="Verdana" w:cs="Arial"/>
          <w:sz w:val="20"/>
          <w:szCs w:val="20"/>
        </w:rPr>
        <w:t xml:space="preserve"> 2 ust. 2 niniejszej Umowy. </w:t>
      </w:r>
    </w:p>
    <w:p w:rsidR="00572B06" w:rsidRPr="00377090" w:rsidRDefault="00572B06" w:rsidP="00C22320">
      <w:pPr>
        <w:pStyle w:val="BodyText3"/>
        <w:spacing w:before="120" w:after="120"/>
        <w:ind w:left="539" w:hanging="539"/>
        <w:rPr>
          <w:rFonts w:ascii="Verdana" w:hAnsi="Verdana" w:cs="Arial"/>
          <w:sz w:val="20"/>
          <w:szCs w:val="20"/>
        </w:rPr>
      </w:pPr>
      <w:r w:rsidRPr="00377090">
        <w:rPr>
          <w:rFonts w:ascii="Verdana" w:hAnsi="Verdana" w:cs="Arial"/>
          <w:sz w:val="20"/>
          <w:szCs w:val="20"/>
        </w:rPr>
        <w:t xml:space="preserve">2.    Cena (stawka)  za </w:t>
      </w:r>
      <w:smartTag w:uri="urn:schemas-microsoft-com:office:smarttags" w:element="metricconverter">
        <w:smartTagPr>
          <w:attr w:name="ProductID" w:val="1 km"/>
        </w:smartTagPr>
        <w:r w:rsidRPr="00377090">
          <w:rPr>
            <w:rFonts w:ascii="Verdana" w:hAnsi="Verdana" w:cs="Arial"/>
            <w:sz w:val="20"/>
            <w:szCs w:val="20"/>
          </w:rPr>
          <w:t>1 km</w:t>
        </w:r>
      </w:smartTag>
      <w:r w:rsidRPr="00377090">
        <w:rPr>
          <w:rFonts w:ascii="Verdana" w:hAnsi="Verdana" w:cs="Arial"/>
          <w:sz w:val="20"/>
          <w:szCs w:val="20"/>
        </w:rPr>
        <w:t xml:space="preserve"> , o której mowa § 8 </w:t>
      </w:r>
      <w:r w:rsidRPr="00377090">
        <w:rPr>
          <w:rFonts w:ascii="Verdana" w:hAnsi="Verdana" w:cs="Arial"/>
          <w:color w:val="000000"/>
          <w:sz w:val="20"/>
          <w:szCs w:val="20"/>
        </w:rPr>
        <w:t>nie podlega zmianie</w:t>
      </w:r>
      <w:r w:rsidRPr="00377090">
        <w:rPr>
          <w:rFonts w:ascii="Verdana" w:hAnsi="Verdana" w:cs="Arial"/>
          <w:sz w:val="20"/>
          <w:szCs w:val="20"/>
        </w:rPr>
        <w:t xml:space="preserve">  w okresie obowiązywania umowy z zastrzeżeniem postanowień zawartych w ust. 3</w:t>
      </w:r>
    </w:p>
    <w:p w:rsidR="00572B06" w:rsidRPr="00377090" w:rsidRDefault="00572B06" w:rsidP="003E1011">
      <w:pPr>
        <w:pStyle w:val="BodyText3"/>
        <w:spacing w:before="200" w:line="276" w:lineRule="auto"/>
        <w:ind w:left="539" w:hanging="539"/>
        <w:rPr>
          <w:rFonts w:ascii="Verdana" w:hAnsi="Verdana" w:cs="Arial"/>
          <w:sz w:val="20"/>
          <w:szCs w:val="20"/>
        </w:rPr>
      </w:pPr>
      <w:r w:rsidRPr="00377090">
        <w:rPr>
          <w:rFonts w:ascii="Verdana" w:hAnsi="Verdana" w:cs="Arial"/>
          <w:sz w:val="20"/>
          <w:szCs w:val="20"/>
        </w:rPr>
        <w:t xml:space="preserve">3.    </w:t>
      </w:r>
      <w:r w:rsidRPr="00377090">
        <w:rPr>
          <w:rFonts w:ascii="Verdana" w:hAnsi="Verdana"/>
          <w:sz w:val="20"/>
          <w:szCs w:val="20"/>
        </w:rPr>
        <w:t xml:space="preserve">Cena jednostkowa za </w:t>
      </w:r>
      <w:smartTag w:uri="urn:schemas-microsoft-com:office:smarttags" w:element="metricconverter">
        <w:smartTagPr>
          <w:attr w:name="ProductID" w:val="1 km"/>
        </w:smartTagPr>
        <w:r w:rsidRPr="00377090">
          <w:rPr>
            <w:rFonts w:ascii="Verdana" w:hAnsi="Verdana"/>
            <w:sz w:val="20"/>
            <w:szCs w:val="20"/>
          </w:rPr>
          <w:t>1 km</w:t>
        </w:r>
      </w:smartTag>
      <w:r w:rsidRPr="00377090">
        <w:rPr>
          <w:rFonts w:ascii="Verdana" w:hAnsi="Verdana"/>
          <w:sz w:val="20"/>
          <w:szCs w:val="20"/>
        </w:rPr>
        <w:t xml:space="preserve"> będzie automatycznie zmieniana w przypadku gdy cena paliwa w PKN Orlen (średnia cena) ulegnie zmianie o więcej niż (+)/(-) 5% w stosunku do średniej ceny z dnia przygotowania oferty wykonawcy albo z dnia wprowadzenia ostatniej zmiany zgodnie z niniejszym punktem i będzie utrzymywać się powyżej tego poziomu co najmniej przez 1 pełny miesiąc. Zmiana  ceny (stawki) następuje  wówczas od 1 – go  dnia miesiąca następującego po miesiącu,  w którym zostały spełnione  przedmiotowe  przesłanki. Wysokość zmiany ceny (stawki) za </w:t>
      </w:r>
      <w:smartTag w:uri="urn:schemas-microsoft-com:office:smarttags" w:element="metricconverter">
        <w:smartTagPr>
          <w:attr w:name="ProductID" w:val="1 km"/>
        </w:smartTagPr>
        <w:r w:rsidRPr="00377090">
          <w:rPr>
            <w:rFonts w:ascii="Verdana" w:hAnsi="Verdana"/>
            <w:sz w:val="20"/>
            <w:szCs w:val="20"/>
          </w:rPr>
          <w:t>1 km</w:t>
        </w:r>
      </w:smartTag>
      <w:r w:rsidRPr="00377090">
        <w:rPr>
          <w:rFonts w:ascii="Verdana" w:hAnsi="Verdana"/>
          <w:sz w:val="20"/>
          <w:szCs w:val="20"/>
        </w:rPr>
        <w:t xml:space="preserve"> nastąpi o wartość wzrostu ceny paliwa ujętej w cenie za </w:t>
      </w:r>
      <w:smartTag w:uri="urn:schemas-microsoft-com:office:smarttags" w:element="metricconverter">
        <w:smartTagPr>
          <w:attr w:name="ProductID" w:val="1 km"/>
        </w:smartTagPr>
        <w:r w:rsidRPr="00377090">
          <w:rPr>
            <w:rFonts w:ascii="Verdana" w:hAnsi="Verdana"/>
            <w:sz w:val="20"/>
            <w:szCs w:val="20"/>
          </w:rPr>
          <w:t>1 km</w:t>
        </w:r>
      </w:smartTag>
      <w:r w:rsidRPr="00377090">
        <w:rPr>
          <w:rFonts w:ascii="Verdana" w:hAnsi="Verdana"/>
          <w:sz w:val="20"/>
          <w:szCs w:val="20"/>
        </w:rPr>
        <w:t>. Wzrost ceny paliwa zostanie obliczony proporcjonalnie do procentowego wzrostu ceny paliwa obowiązującego w PKN Orlen (średnia cena publikowana na stronie internetowej) od dnia przygotowania oferty wykonawcy albo dnia wprowadzenia ostatniej zmiany.</w:t>
      </w:r>
    </w:p>
    <w:p w:rsidR="00572B06" w:rsidRPr="00377090" w:rsidRDefault="00572B06" w:rsidP="003E1011">
      <w:pPr>
        <w:spacing w:before="120" w:after="120"/>
        <w:ind w:left="539" w:hanging="539"/>
        <w:jc w:val="both"/>
        <w:rPr>
          <w:rFonts w:ascii="Verdana" w:hAnsi="Verdana"/>
          <w:sz w:val="20"/>
          <w:szCs w:val="20"/>
        </w:rPr>
      </w:pPr>
      <w:r w:rsidRPr="00377090">
        <w:rPr>
          <w:rFonts w:ascii="Verdana" w:hAnsi="Verdana"/>
          <w:sz w:val="20"/>
          <w:szCs w:val="20"/>
        </w:rPr>
        <w:t xml:space="preserve">4.   Podstawą ustalenia wskaźnika wzrostu lub obniżenia ceny paliwa będą ceny obowiązujące w PKN ORLEN (średnia cena) publikowane na oficjalnej stronie internetowej. </w:t>
      </w:r>
    </w:p>
    <w:p w:rsidR="00572B06" w:rsidRPr="00377090" w:rsidRDefault="00572B06" w:rsidP="003E1011">
      <w:pPr>
        <w:pStyle w:val="BodyText3"/>
        <w:spacing w:before="120" w:after="120"/>
        <w:ind w:left="539" w:hanging="539"/>
        <w:rPr>
          <w:rFonts w:ascii="Verdana" w:hAnsi="Verdana" w:cs="Arial"/>
          <w:sz w:val="20"/>
          <w:szCs w:val="20"/>
        </w:rPr>
      </w:pPr>
      <w:r w:rsidRPr="00377090">
        <w:rPr>
          <w:rFonts w:ascii="Verdana" w:hAnsi="Verdana" w:cs="Arial"/>
          <w:sz w:val="20"/>
          <w:szCs w:val="20"/>
        </w:rPr>
        <w:t>5.     Wypłata wynagrodzenia następować będzie w okresach miesięcznych na podstawie faktury wystawianej na koniec każdego miesiąca płatnej w terminie 14 dni od daty przedłożenia faktury.</w:t>
      </w:r>
    </w:p>
    <w:p w:rsidR="00572B06" w:rsidRPr="00377090" w:rsidRDefault="00572B06" w:rsidP="00C22320">
      <w:pPr>
        <w:pStyle w:val="BodyText3"/>
        <w:spacing w:before="120" w:after="120"/>
        <w:ind w:left="540" w:hanging="540"/>
        <w:rPr>
          <w:rFonts w:ascii="Verdana" w:hAnsi="Verdana" w:cs="Arial"/>
          <w:sz w:val="20"/>
          <w:szCs w:val="20"/>
        </w:rPr>
      </w:pPr>
      <w:r w:rsidRPr="00377090">
        <w:rPr>
          <w:rFonts w:ascii="Verdana" w:hAnsi="Verdana" w:cs="Arial"/>
          <w:sz w:val="20"/>
          <w:szCs w:val="20"/>
        </w:rPr>
        <w:t>6.   Fakturę należy wystawić na  jednostkę budżetową Gminy tj. Zespół Obsługi Ekonomiczno – Administracyjnej Szkół w Ujeździe, 97-225 Ujazd, Plac Kościuszki 6,  NIP 773- 16-95-925.</w:t>
      </w:r>
    </w:p>
    <w:p w:rsidR="00572B06" w:rsidRPr="00377090" w:rsidRDefault="00572B06" w:rsidP="00C22320">
      <w:pPr>
        <w:pStyle w:val="BodyText"/>
        <w:spacing w:before="120" w:after="120" w:line="240" w:lineRule="auto"/>
        <w:ind w:left="540" w:hanging="540"/>
        <w:rPr>
          <w:rFonts w:ascii="Verdana" w:hAnsi="Verdana" w:cs="Arial"/>
          <w:sz w:val="20"/>
        </w:rPr>
      </w:pPr>
      <w:r w:rsidRPr="00377090">
        <w:rPr>
          <w:rFonts w:ascii="Verdana" w:hAnsi="Verdana" w:cs="Arial"/>
          <w:sz w:val="20"/>
        </w:rPr>
        <w:t>7.    Strony postanawiają, iż zapłata następuje w dniu obciążenia rachunku bankowego Zamawiającego.</w:t>
      </w:r>
    </w:p>
    <w:p w:rsidR="00572B06" w:rsidRPr="00377090" w:rsidRDefault="00572B06" w:rsidP="00C22320">
      <w:pPr>
        <w:spacing w:before="120" w:after="120"/>
        <w:ind w:left="540" w:hanging="540"/>
        <w:jc w:val="both"/>
        <w:rPr>
          <w:rFonts w:ascii="Verdana" w:hAnsi="Verdana" w:cs="Arial"/>
          <w:sz w:val="20"/>
          <w:szCs w:val="20"/>
        </w:rPr>
      </w:pPr>
      <w:r w:rsidRPr="00377090">
        <w:rPr>
          <w:rFonts w:ascii="Verdana" w:hAnsi="Verdana" w:cs="Arial"/>
          <w:sz w:val="20"/>
          <w:szCs w:val="20"/>
        </w:rPr>
        <w:t>8.   W przypadku nieterminowej płatności należności Przewoźnik ma prawo naliczyć Zamawiającemu odsetki ustawowe za każdy dzień zwłoki.</w:t>
      </w:r>
    </w:p>
    <w:p w:rsidR="00572B06" w:rsidRPr="00377090" w:rsidRDefault="00572B06" w:rsidP="000A0235">
      <w:pPr>
        <w:spacing w:before="120"/>
        <w:jc w:val="center"/>
        <w:rPr>
          <w:rFonts w:ascii="Verdana" w:hAnsi="Verdana" w:cs="Arial"/>
          <w:b/>
          <w:sz w:val="20"/>
          <w:szCs w:val="20"/>
        </w:rPr>
      </w:pPr>
      <w:r w:rsidRPr="00377090">
        <w:rPr>
          <w:rFonts w:ascii="Verdana" w:hAnsi="Verdana" w:cs="Arial"/>
          <w:b/>
          <w:sz w:val="20"/>
          <w:szCs w:val="20"/>
        </w:rPr>
        <w:t xml:space="preserve">         § 10.</w:t>
      </w:r>
    </w:p>
    <w:p w:rsidR="00572B06" w:rsidRPr="00377090" w:rsidRDefault="00572B06" w:rsidP="00C22320">
      <w:pPr>
        <w:spacing w:before="120" w:line="240" w:lineRule="auto"/>
        <w:ind w:left="540" w:hanging="540"/>
        <w:jc w:val="both"/>
        <w:rPr>
          <w:rFonts w:ascii="Verdana" w:hAnsi="Verdana"/>
          <w:sz w:val="20"/>
          <w:szCs w:val="20"/>
        </w:rPr>
      </w:pPr>
      <w:r w:rsidRPr="00377090">
        <w:rPr>
          <w:rFonts w:ascii="Verdana" w:hAnsi="Verdana"/>
          <w:sz w:val="20"/>
          <w:szCs w:val="20"/>
        </w:rPr>
        <w:t>1.</w:t>
      </w:r>
      <w:r w:rsidRPr="00377090">
        <w:rPr>
          <w:rFonts w:ascii="Verdana" w:hAnsi="Verdana"/>
        </w:rPr>
        <w:tab/>
        <w:t xml:space="preserve"> </w:t>
      </w:r>
      <w:r w:rsidRPr="00377090">
        <w:rPr>
          <w:rFonts w:ascii="Verdana" w:hAnsi="Verdana"/>
          <w:sz w:val="20"/>
          <w:szCs w:val="20"/>
        </w:rPr>
        <w:t>Zmiana postanowień zawartej umowy może nastąpić za zgodą obu stron, na piśmie pod rygorem nieważności.</w:t>
      </w:r>
    </w:p>
    <w:p w:rsidR="00572B06" w:rsidRPr="00377090" w:rsidRDefault="00572B06" w:rsidP="00C22320">
      <w:pPr>
        <w:pStyle w:val="BodyText"/>
        <w:spacing w:before="120" w:line="240" w:lineRule="auto"/>
        <w:ind w:left="539" w:hanging="539"/>
        <w:rPr>
          <w:rFonts w:ascii="Verdana" w:hAnsi="Verdana"/>
          <w:sz w:val="20"/>
        </w:rPr>
      </w:pPr>
      <w:r w:rsidRPr="00377090">
        <w:rPr>
          <w:rFonts w:ascii="Verdana" w:hAnsi="Verdana"/>
          <w:sz w:val="20"/>
        </w:rPr>
        <w:t>2.</w:t>
      </w:r>
      <w:r w:rsidRPr="00377090">
        <w:rPr>
          <w:rFonts w:ascii="Verdana" w:hAnsi="Verdana"/>
          <w:sz w:val="20"/>
        </w:rPr>
        <w:tab/>
        <w:t xml:space="preserve"> Przewiduje się możliwość dokonania zmian w umowie na warunkach określonych poniżej. Wystąpienie którejkolwiek z poniższych okoliczności nie stanowi zobowiązania Stron do wprowadzenia zmiany.</w:t>
      </w:r>
    </w:p>
    <w:p w:rsidR="00572B06" w:rsidRPr="00377090" w:rsidRDefault="00572B06" w:rsidP="00C22320">
      <w:pPr>
        <w:spacing w:before="120"/>
        <w:ind w:left="540" w:hanging="540"/>
        <w:jc w:val="both"/>
        <w:rPr>
          <w:rFonts w:ascii="Verdana" w:hAnsi="Verdana"/>
          <w:sz w:val="20"/>
          <w:szCs w:val="20"/>
        </w:rPr>
      </w:pPr>
      <w:r w:rsidRPr="00377090">
        <w:rPr>
          <w:rFonts w:ascii="Verdana" w:hAnsi="Verdana"/>
          <w:sz w:val="20"/>
          <w:szCs w:val="20"/>
        </w:rPr>
        <w:t>3.     Zamawiający dopuszcza wprowadzenie zmian w zakresie zmiany terminów płatności wynikające z wszelkich zmian wprowadzanych do umowy, a także zmiany samoistne, o ile nie spowodują konieczności zapłaty odsetek lub wynagrodzenia w większej kwocie wykonawcy.</w:t>
      </w:r>
    </w:p>
    <w:p w:rsidR="00572B06" w:rsidRPr="00377090" w:rsidRDefault="00572B06" w:rsidP="00C22320">
      <w:pPr>
        <w:spacing w:before="120"/>
        <w:jc w:val="both"/>
        <w:rPr>
          <w:rFonts w:ascii="Verdana" w:hAnsi="Verdana"/>
          <w:sz w:val="20"/>
          <w:szCs w:val="20"/>
        </w:rPr>
      </w:pPr>
      <w:r w:rsidRPr="00377090">
        <w:rPr>
          <w:rFonts w:ascii="Verdana" w:hAnsi="Verdana"/>
          <w:sz w:val="20"/>
          <w:szCs w:val="20"/>
        </w:rPr>
        <w:t>4.     Ponadto zamawiający dopuszcza wprowadzenie zmian w przypadku:</w:t>
      </w:r>
    </w:p>
    <w:p w:rsidR="00572B06" w:rsidRPr="00377090" w:rsidRDefault="00572B06" w:rsidP="000A0235">
      <w:pPr>
        <w:numPr>
          <w:ilvl w:val="0"/>
          <w:numId w:val="30"/>
        </w:num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377090">
        <w:rPr>
          <w:rFonts w:ascii="Verdana" w:hAnsi="Verdana"/>
          <w:sz w:val="20"/>
          <w:szCs w:val="20"/>
        </w:rPr>
        <w:t xml:space="preserve">wystąpienia siły wyższej, co uniemożliwia wykonanie przedmiotu umowy zgodnie z SIWZ, </w:t>
      </w:r>
    </w:p>
    <w:p w:rsidR="00572B06" w:rsidRPr="00377090" w:rsidRDefault="00572B06" w:rsidP="000A0235">
      <w:pPr>
        <w:numPr>
          <w:ilvl w:val="0"/>
          <w:numId w:val="30"/>
        </w:num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377090">
        <w:rPr>
          <w:rFonts w:ascii="Verdana" w:hAnsi="Verdana"/>
          <w:sz w:val="20"/>
          <w:szCs w:val="20"/>
        </w:rPr>
        <w:t xml:space="preserve">zmiany obowiązującej stawki VAT; Jeśli zmiana stawki VAT będzie powodować zwiększenie kosztów wykonania umowy po stronie Wykonawcy, Zamawiający dopuszcza możliwość zwiększenia wynagrodzenia do kwoty równej 80% różnicy w kwocie podatku zapłaconego przez wykonawcę. </w:t>
      </w:r>
    </w:p>
    <w:p w:rsidR="00572B06" w:rsidRPr="00377090" w:rsidRDefault="00572B06" w:rsidP="000A0235">
      <w:pPr>
        <w:spacing w:before="120"/>
        <w:ind w:right="-108"/>
        <w:jc w:val="both"/>
        <w:rPr>
          <w:rFonts w:ascii="Verdana" w:hAnsi="Verdana"/>
          <w:sz w:val="20"/>
          <w:szCs w:val="20"/>
        </w:rPr>
      </w:pPr>
      <w:r w:rsidRPr="00377090">
        <w:rPr>
          <w:rFonts w:ascii="Verdana" w:hAnsi="Verdana"/>
          <w:sz w:val="20"/>
          <w:szCs w:val="20"/>
        </w:rPr>
        <w:t xml:space="preserve">5.   Nie stanowi zmiany umowy w rozumieniu art. 144 ustawy Prawo zamówień </w:t>
      </w:r>
      <w:r w:rsidRPr="00377090">
        <w:rPr>
          <w:rFonts w:ascii="Verdana" w:hAnsi="Verdana"/>
          <w:sz w:val="20"/>
          <w:szCs w:val="20"/>
        </w:rPr>
        <w:br/>
        <w:t xml:space="preserve">        publicznych w szczególności:</w:t>
      </w:r>
    </w:p>
    <w:p w:rsidR="00572B06" w:rsidRPr="00377090" w:rsidRDefault="00572B06" w:rsidP="000A0235">
      <w:pPr>
        <w:numPr>
          <w:ilvl w:val="0"/>
          <w:numId w:val="31"/>
        </w:numPr>
        <w:spacing w:before="120" w:after="0" w:line="240" w:lineRule="auto"/>
        <w:ind w:right="-108"/>
        <w:jc w:val="both"/>
        <w:rPr>
          <w:rFonts w:ascii="Verdana" w:hAnsi="Verdana"/>
          <w:sz w:val="20"/>
          <w:szCs w:val="20"/>
        </w:rPr>
      </w:pPr>
      <w:r w:rsidRPr="00377090">
        <w:rPr>
          <w:rFonts w:ascii="Verdana" w:hAnsi="Verdana"/>
          <w:sz w:val="20"/>
          <w:szCs w:val="20"/>
        </w:rPr>
        <w:t xml:space="preserve">zmiana danych związanych z obsługą administracyjno-organizacyjną Umowy, </w:t>
      </w:r>
    </w:p>
    <w:p w:rsidR="00572B06" w:rsidRPr="00377090" w:rsidRDefault="00572B06" w:rsidP="000A0235">
      <w:pPr>
        <w:numPr>
          <w:ilvl w:val="0"/>
          <w:numId w:val="31"/>
        </w:numPr>
        <w:spacing w:before="120" w:after="0" w:line="240" w:lineRule="auto"/>
        <w:ind w:right="-108"/>
        <w:jc w:val="both"/>
        <w:rPr>
          <w:rFonts w:ascii="Verdana" w:hAnsi="Verdana"/>
          <w:sz w:val="20"/>
          <w:szCs w:val="20"/>
        </w:rPr>
      </w:pPr>
      <w:r w:rsidRPr="00377090">
        <w:rPr>
          <w:rFonts w:ascii="Verdana" w:hAnsi="Verdana"/>
          <w:sz w:val="20"/>
          <w:szCs w:val="20"/>
        </w:rPr>
        <w:t>zmiany danych teleadresowych, zmiany osób wskazanych do kontaktów miedzy Stronami;</w:t>
      </w:r>
    </w:p>
    <w:p w:rsidR="00572B06" w:rsidRPr="00377090" w:rsidRDefault="00572B06" w:rsidP="000A0235">
      <w:pPr>
        <w:numPr>
          <w:ilvl w:val="0"/>
          <w:numId w:val="31"/>
        </w:numPr>
        <w:spacing w:before="120" w:after="0" w:line="240" w:lineRule="auto"/>
        <w:ind w:right="-108"/>
        <w:jc w:val="both"/>
        <w:rPr>
          <w:rFonts w:ascii="Verdana" w:hAnsi="Verdana"/>
          <w:sz w:val="20"/>
          <w:szCs w:val="20"/>
        </w:rPr>
      </w:pPr>
      <w:r w:rsidRPr="00377090">
        <w:rPr>
          <w:rFonts w:ascii="Verdana" w:hAnsi="Verdana"/>
          <w:sz w:val="20"/>
          <w:szCs w:val="20"/>
        </w:rPr>
        <w:t>zmiany pozostałych postanowień Umowy nie stanowiące treści oferty Wykonawcy.</w:t>
      </w:r>
    </w:p>
    <w:p w:rsidR="00572B06" w:rsidRPr="00377090" w:rsidRDefault="00572B06" w:rsidP="000A0235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377090">
        <w:rPr>
          <w:rFonts w:ascii="Verdana" w:hAnsi="Verdana"/>
          <w:b/>
          <w:sz w:val="20"/>
          <w:szCs w:val="20"/>
        </w:rPr>
        <w:t>§ 11.</w:t>
      </w:r>
    </w:p>
    <w:p w:rsidR="00572B06" w:rsidRPr="00377090" w:rsidRDefault="00572B06" w:rsidP="000A0235">
      <w:pPr>
        <w:spacing w:before="120"/>
        <w:ind w:left="540" w:hanging="540"/>
        <w:jc w:val="both"/>
        <w:rPr>
          <w:rFonts w:ascii="Verdana" w:hAnsi="Verdana"/>
          <w:sz w:val="20"/>
          <w:szCs w:val="20"/>
        </w:rPr>
      </w:pPr>
      <w:r w:rsidRPr="00377090">
        <w:rPr>
          <w:rFonts w:ascii="Verdana" w:hAnsi="Verdana"/>
          <w:sz w:val="20"/>
          <w:szCs w:val="20"/>
        </w:rPr>
        <w:t>1.</w:t>
      </w:r>
      <w:r w:rsidRPr="00377090">
        <w:rPr>
          <w:rFonts w:ascii="Verdana" w:hAnsi="Verdana"/>
        </w:rPr>
        <w:t xml:space="preserve"> </w:t>
      </w:r>
      <w:r w:rsidRPr="00377090">
        <w:rPr>
          <w:rFonts w:ascii="Verdana" w:hAnsi="Verdana"/>
        </w:rPr>
        <w:tab/>
        <w:t xml:space="preserve"> </w:t>
      </w:r>
      <w:r w:rsidRPr="00377090">
        <w:rPr>
          <w:rFonts w:ascii="Verdana" w:hAnsi="Verdana"/>
          <w:sz w:val="20"/>
          <w:szCs w:val="20"/>
        </w:rPr>
        <w:t>Zamawiającemu przysługuje prawo odstąpienia od umowy w razie wystąpienia istotnej zmiany okoliczności powodującej, że wykonanie umowy nie leży w interesie publicznym, czego nie można było przewidzieć w chwili zawarcia umowy.</w:t>
      </w:r>
    </w:p>
    <w:p w:rsidR="00572B06" w:rsidRPr="00377090" w:rsidRDefault="00572B06" w:rsidP="000A0235">
      <w:pPr>
        <w:spacing w:before="120"/>
        <w:ind w:left="540" w:hanging="540"/>
        <w:jc w:val="both"/>
        <w:rPr>
          <w:rFonts w:ascii="Verdana" w:hAnsi="Verdana"/>
          <w:sz w:val="20"/>
          <w:szCs w:val="20"/>
        </w:rPr>
      </w:pPr>
      <w:r w:rsidRPr="00377090">
        <w:rPr>
          <w:rFonts w:ascii="Verdana" w:hAnsi="Verdana"/>
          <w:sz w:val="20"/>
          <w:szCs w:val="20"/>
        </w:rPr>
        <w:t>2.</w:t>
      </w:r>
      <w:r w:rsidRPr="00377090">
        <w:rPr>
          <w:rFonts w:ascii="Verdana" w:hAnsi="Verdana"/>
          <w:sz w:val="20"/>
          <w:szCs w:val="20"/>
        </w:rPr>
        <w:tab/>
        <w:t xml:space="preserve"> Zamawiającemu przysługuje prawo odstąpienia od umowy w terminie miesiąca od powzięcia wiadomości o okolicznościach uzasadniających odstąpienie.</w:t>
      </w:r>
    </w:p>
    <w:p w:rsidR="00572B06" w:rsidRPr="00377090" w:rsidRDefault="00572B06" w:rsidP="000A0235">
      <w:pPr>
        <w:spacing w:before="120"/>
        <w:ind w:left="540" w:hanging="540"/>
        <w:jc w:val="both"/>
        <w:rPr>
          <w:rFonts w:ascii="Verdana" w:hAnsi="Verdana"/>
          <w:sz w:val="20"/>
          <w:szCs w:val="20"/>
        </w:rPr>
      </w:pPr>
      <w:r w:rsidRPr="00377090">
        <w:rPr>
          <w:rFonts w:ascii="Verdana" w:hAnsi="Verdana"/>
          <w:sz w:val="20"/>
          <w:szCs w:val="20"/>
        </w:rPr>
        <w:t>3.</w:t>
      </w:r>
      <w:r w:rsidRPr="00377090">
        <w:rPr>
          <w:rFonts w:ascii="Verdana" w:hAnsi="Verdana"/>
          <w:sz w:val="20"/>
          <w:szCs w:val="20"/>
        </w:rPr>
        <w:tab/>
        <w:t xml:space="preserve"> Odstąpienie od umowy powinno nastąpić w formie pisemnej pod rygorem nieważności i powinno zawierać uzasadnienie.</w:t>
      </w:r>
    </w:p>
    <w:p w:rsidR="00572B06" w:rsidRPr="00377090" w:rsidRDefault="00572B06" w:rsidP="00076FE2">
      <w:pPr>
        <w:tabs>
          <w:tab w:val="left" w:pos="540"/>
        </w:tabs>
        <w:spacing w:before="120"/>
        <w:ind w:left="540" w:hanging="540"/>
        <w:jc w:val="both"/>
        <w:rPr>
          <w:rFonts w:ascii="Verdana" w:hAnsi="Verdana" w:cs="Arial"/>
          <w:b/>
          <w:bCs/>
          <w:sz w:val="20"/>
          <w:szCs w:val="20"/>
        </w:rPr>
      </w:pPr>
      <w:r w:rsidRPr="00377090">
        <w:rPr>
          <w:rFonts w:ascii="Verdana" w:hAnsi="Verdana"/>
          <w:sz w:val="20"/>
          <w:szCs w:val="20"/>
        </w:rPr>
        <w:t>4.</w:t>
      </w:r>
      <w:r w:rsidRPr="00377090">
        <w:rPr>
          <w:rFonts w:ascii="Verdana" w:hAnsi="Verdana"/>
          <w:sz w:val="20"/>
          <w:szCs w:val="20"/>
        </w:rPr>
        <w:tab/>
        <w:t xml:space="preserve"> Postanowienia ustępów powyższych nie uchybiają możliwości odstąpienia przez Strony od umowy zgodnie z przepisami Kodeksu cywilnego.</w:t>
      </w:r>
    </w:p>
    <w:p w:rsidR="00572B06" w:rsidRDefault="00572B06" w:rsidP="00CD7BD1">
      <w:pPr>
        <w:shd w:val="clear" w:color="auto" w:fill="FFFFFF"/>
        <w:tabs>
          <w:tab w:val="left" w:pos="9062"/>
        </w:tabs>
        <w:spacing w:after="0" w:line="240" w:lineRule="auto"/>
        <w:ind w:left="2926" w:right="-10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572B06" w:rsidRDefault="00572B06" w:rsidP="00CD7BD1">
      <w:pPr>
        <w:shd w:val="clear" w:color="auto" w:fill="FFFFFF"/>
        <w:tabs>
          <w:tab w:val="left" w:pos="9062"/>
        </w:tabs>
        <w:spacing w:after="0" w:line="240" w:lineRule="auto"/>
        <w:ind w:left="2926" w:right="-10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572B06" w:rsidRDefault="00572B06" w:rsidP="00CD7BD1">
      <w:pPr>
        <w:shd w:val="clear" w:color="auto" w:fill="FFFFFF"/>
        <w:tabs>
          <w:tab w:val="left" w:pos="9062"/>
        </w:tabs>
        <w:spacing w:after="0" w:line="240" w:lineRule="auto"/>
        <w:ind w:left="2926" w:right="-10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572B06" w:rsidRDefault="00572B06" w:rsidP="00CD7BD1">
      <w:pPr>
        <w:shd w:val="clear" w:color="auto" w:fill="FFFFFF"/>
        <w:tabs>
          <w:tab w:val="left" w:pos="9062"/>
        </w:tabs>
        <w:spacing w:after="0" w:line="240" w:lineRule="auto"/>
        <w:ind w:left="2926" w:right="-10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572B06" w:rsidRPr="00377090" w:rsidRDefault="00572B06" w:rsidP="00CD7BD1">
      <w:pPr>
        <w:shd w:val="clear" w:color="auto" w:fill="FFFFFF"/>
        <w:tabs>
          <w:tab w:val="left" w:pos="9062"/>
        </w:tabs>
        <w:spacing w:after="0" w:line="240" w:lineRule="auto"/>
        <w:ind w:left="2926" w:right="-10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377090">
        <w:rPr>
          <w:rFonts w:ascii="Verdana" w:hAnsi="Verdana" w:cs="Verdana"/>
          <w:b/>
          <w:bCs/>
          <w:color w:val="000000"/>
          <w:sz w:val="20"/>
          <w:szCs w:val="20"/>
        </w:rPr>
        <w:t>POSTANOWIENIA KOŃCOWE</w:t>
      </w:r>
    </w:p>
    <w:p w:rsidR="00572B06" w:rsidRPr="00377090" w:rsidRDefault="00572B06" w:rsidP="00CD7BD1">
      <w:pPr>
        <w:shd w:val="clear" w:color="auto" w:fill="FFFFFF"/>
        <w:tabs>
          <w:tab w:val="left" w:pos="9062"/>
        </w:tabs>
        <w:spacing w:after="0" w:line="240" w:lineRule="auto"/>
        <w:ind w:left="2926" w:right="2947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572B06" w:rsidRPr="00377090" w:rsidRDefault="00572B06" w:rsidP="00CD7BD1">
      <w:pPr>
        <w:shd w:val="clear" w:color="auto" w:fill="FFFFFF"/>
        <w:tabs>
          <w:tab w:val="left" w:pos="4320"/>
          <w:tab w:val="left" w:pos="9062"/>
        </w:tabs>
        <w:spacing w:after="0" w:line="240" w:lineRule="auto"/>
        <w:ind w:left="2926" w:right="2947"/>
        <w:jc w:val="center"/>
        <w:rPr>
          <w:rFonts w:ascii="Verdana" w:hAnsi="Verdana" w:cs="Verdana"/>
          <w:sz w:val="20"/>
          <w:szCs w:val="20"/>
        </w:rPr>
      </w:pPr>
      <w:r w:rsidRPr="00377090">
        <w:rPr>
          <w:rFonts w:ascii="Verdana" w:hAnsi="Verdana" w:cs="Verdana"/>
          <w:b/>
          <w:bCs/>
          <w:color w:val="000000"/>
          <w:sz w:val="20"/>
          <w:szCs w:val="20"/>
        </w:rPr>
        <w:t xml:space="preserve"> § 12</w:t>
      </w:r>
    </w:p>
    <w:p w:rsidR="00572B06" w:rsidRPr="00377090" w:rsidRDefault="00572B06" w:rsidP="00076FE2">
      <w:pPr>
        <w:shd w:val="clear" w:color="auto" w:fill="FFFFFF"/>
        <w:spacing w:before="120" w:after="120" w:line="245" w:lineRule="exact"/>
        <w:ind w:left="10"/>
        <w:jc w:val="both"/>
        <w:rPr>
          <w:rFonts w:ascii="Verdana" w:hAnsi="Verdana" w:cs="Verdana"/>
          <w:sz w:val="20"/>
          <w:szCs w:val="20"/>
        </w:rPr>
      </w:pPr>
      <w:r w:rsidRPr="00377090">
        <w:rPr>
          <w:rFonts w:ascii="Verdana" w:hAnsi="Verdana" w:cs="Verdana"/>
          <w:color w:val="000000"/>
          <w:sz w:val="20"/>
          <w:szCs w:val="20"/>
        </w:rPr>
        <w:t>Sądem wyłącznie właściwym do rozpoznania sporów wynikłych na tle realizacji niniejszej Umowy jest sąd właściwy dla siedziby Zamawiającego.</w:t>
      </w:r>
    </w:p>
    <w:p w:rsidR="00572B06" w:rsidRPr="00377090" w:rsidRDefault="00572B06" w:rsidP="00076FE2">
      <w:pPr>
        <w:shd w:val="clear" w:color="auto" w:fill="FFFFFF"/>
        <w:tabs>
          <w:tab w:val="left" w:pos="9062"/>
        </w:tabs>
        <w:spacing w:before="120" w:after="120" w:line="379" w:lineRule="exact"/>
        <w:ind w:left="2928" w:right="2947"/>
        <w:jc w:val="center"/>
        <w:rPr>
          <w:rFonts w:ascii="Verdana" w:hAnsi="Verdana" w:cs="Verdana"/>
          <w:sz w:val="20"/>
          <w:szCs w:val="20"/>
        </w:rPr>
      </w:pPr>
      <w:r w:rsidRPr="00377090">
        <w:rPr>
          <w:rFonts w:ascii="Verdana" w:hAnsi="Verdana" w:cs="Verdana"/>
          <w:b/>
          <w:bCs/>
          <w:color w:val="000000"/>
          <w:sz w:val="20"/>
          <w:szCs w:val="20"/>
        </w:rPr>
        <w:t>§ 13</w:t>
      </w:r>
    </w:p>
    <w:p w:rsidR="00572B06" w:rsidRPr="00377090" w:rsidRDefault="00572B06" w:rsidP="00CD7BD1">
      <w:pPr>
        <w:shd w:val="clear" w:color="auto" w:fill="FFFFFF"/>
        <w:spacing w:before="115" w:line="240" w:lineRule="exact"/>
        <w:ind w:left="10"/>
        <w:jc w:val="both"/>
        <w:rPr>
          <w:rFonts w:ascii="Verdana" w:hAnsi="Verdana" w:cs="Verdana"/>
          <w:sz w:val="20"/>
          <w:szCs w:val="20"/>
        </w:rPr>
      </w:pPr>
      <w:r w:rsidRPr="00377090">
        <w:rPr>
          <w:rFonts w:ascii="Verdana" w:hAnsi="Verdana" w:cs="Verdana"/>
          <w:color w:val="000000"/>
          <w:sz w:val="20"/>
          <w:szCs w:val="20"/>
        </w:rPr>
        <w:t>W sprawach nieuregulowanych niniejszą umowa stosuje się przepisy Kodeksu cywilnego, ustawy Prawo budowlane oraz ustawy Prawo zamówień publicznych.</w:t>
      </w:r>
    </w:p>
    <w:p w:rsidR="00572B06" w:rsidRPr="00377090" w:rsidRDefault="00572B06" w:rsidP="00CD7BD1">
      <w:pPr>
        <w:shd w:val="clear" w:color="auto" w:fill="FFFFFF"/>
        <w:tabs>
          <w:tab w:val="left" w:pos="9062"/>
        </w:tabs>
        <w:spacing w:before="360" w:line="379" w:lineRule="exact"/>
        <w:ind w:left="2928" w:right="2947"/>
        <w:jc w:val="center"/>
        <w:rPr>
          <w:rFonts w:ascii="Verdana" w:hAnsi="Verdana" w:cs="Verdana"/>
          <w:sz w:val="20"/>
          <w:szCs w:val="20"/>
        </w:rPr>
      </w:pPr>
      <w:r w:rsidRPr="00377090">
        <w:rPr>
          <w:rFonts w:ascii="Verdana" w:hAnsi="Verdana" w:cs="Verdana"/>
          <w:b/>
          <w:bCs/>
          <w:color w:val="000000"/>
          <w:sz w:val="20"/>
          <w:szCs w:val="20"/>
        </w:rPr>
        <w:t>§ 14</w:t>
      </w:r>
    </w:p>
    <w:p w:rsidR="00572B06" w:rsidRPr="00377090" w:rsidRDefault="00572B06" w:rsidP="00076FE2">
      <w:pPr>
        <w:shd w:val="clear" w:color="auto" w:fill="FFFFFF"/>
        <w:spacing w:before="96" w:line="240" w:lineRule="auto"/>
        <w:jc w:val="both"/>
        <w:rPr>
          <w:rFonts w:ascii="Verdana" w:hAnsi="Verdana" w:cs="Verdana"/>
          <w:sz w:val="20"/>
          <w:szCs w:val="20"/>
        </w:rPr>
      </w:pPr>
      <w:r w:rsidRPr="00377090">
        <w:rPr>
          <w:rFonts w:ascii="Verdana" w:hAnsi="Verdana" w:cs="Verdana"/>
          <w:color w:val="000000"/>
          <w:sz w:val="20"/>
          <w:szCs w:val="20"/>
        </w:rPr>
        <w:t>Umowę   niniejszą sporządzono  w  czterech  jednobrzmiących   egzemplarzach,   trzy egzemplarze dla zamawiającego, jeden dla Przewoźnika.</w:t>
      </w:r>
    </w:p>
    <w:p w:rsidR="00572B06" w:rsidRPr="00377090" w:rsidRDefault="00572B06" w:rsidP="00076FE2">
      <w:pPr>
        <w:shd w:val="clear" w:color="auto" w:fill="FFFFFF"/>
        <w:spacing w:before="24" w:line="240" w:lineRule="auto"/>
        <w:ind w:right="5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572B06" w:rsidRPr="00377090" w:rsidRDefault="00572B06" w:rsidP="00076FE2">
      <w:pPr>
        <w:shd w:val="clear" w:color="auto" w:fill="FFFFFF"/>
        <w:spacing w:before="24" w:line="240" w:lineRule="auto"/>
        <w:ind w:right="5"/>
        <w:jc w:val="center"/>
        <w:rPr>
          <w:rFonts w:ascii="Verdana" w:hAnsi="Verdana" w:cs="Verdana"/>
          <w:b/>
          <w:bCs/>
          <w:sz w:val="20"/>
          <w:szCs w:val="20"/>
        </w:rPr>
      </w:pPr>
      <w:r w:rsidRPr="00377090">
        <w:rPr>
          <w:rFonts w:ascii="Verdana" w:hAnsi="Verdana" w:cs="Verdana"/>
          <w:b/>
          <w:bCs/>
          <w:color w:val="000000"/>
          <w:sz w:val="20"/>
          <w:szCs w:val="20"/>
        </w:rPr>
        <w:t>§ 15</w:t>
      </w:r>
    </w:p>
    <w:p w:rsidR="00572B06" w:rsidRPr="00377090" w:rsidRDefault="00572B06" w:rsidP="00CD7BD1">
      <w:pPr>
        <w:shd w:val="clear" w:color="auto" w:fill="FFFFFF"/>
        <w:spacing w:line="360" w:lineRule="exact"/>
        <w:ind w:left="5"/>
        <w:rPr>
          <w:rFonts w:ascii="Verdana" w:hAnsi="Verdana" w:cs="Verdana"/>
          <w:sz w:val="20"/>
          <w:szCs w:val="20"/>
        </w:rPr>
      </w:pPr>
      <w:r w:rsidRPr="00377090">
        <w:rPr>
          <w:rFonts w:ascii="Verdana" w:hAnsi="Verdana" w:cs="Verdana"/>
          <w:color w:val="000000"/>
          <w:sz w:val="20"/>
          <w:szCs w:val="20"/>
        </w:rPr>
        <w:t>Integralną część umowy stanowią:</w:t>
      </w:r>
    </w:p>
    <w:p w:rsidR="00572B06" w:rsidRPr="00377090" w:rsidRDefault="00572B06" w:rsidP="00377090">
      <w:pPr>
        <w:widowControl w:val="0"/>
        <w:numPr>
          <w:ilvl w:val="0"/>
          <w:numId w:val="36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365"/>
        <w:jc w:val="both"/>
        <w:rPr>
          <w:rFonts w:ascii="Verdana" w:hAnsi="Verdana" w:cs="Verdana"/>
          <w:color w:val="000000"/>
          <w:sz w:val="20"/>
          <w:szCs w:val="20"/>
        </w:rPr>
      </w:pPr>
      <w:r w:rsidRPr="00377090">
        <w:rPr>
          <w:rFonts w:ascii="Verdana" w:hAnsi="Verdana" w:cs="Verdana"/>
          <w:color w:val="000000"/>
          <w:sz w:val="20"/>
          <w:szCs w:val="20"/>
        </w:rPr>
        <w:t>Harmonogram świadczonych usług w 2012 roku szkolnym</w:t>
      </w:r>
    </w:p>
    <w:p w:rsidR="00572B06" w:rsidRPr="00377090" w:rsidRDefault="00572B06" w:rsidP="00377090">
      <w:pPr>
        <w:widowControl w:val="0"/>
        <w:numPr>
          <w:ilvl w:val="0"/>
          <w:numId w:val="36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900" w:hanging="535"/>
        <w:jc w:val="both"/>
        <w:rPr>
          <w:rFonts w:ascii="Verdana" w:hAnsi="Verdana" w:cs="Verdana"/>
          <w:color w:val="000000"/>
          <w:sz w:val="20"/>
          <w:szCs w:val="20"/>
        </w:rPr>
      </w:pPr>
      <w:r w:rsidRPr="00377090">
        <w:rPr>
          <w:rFonts w:ascii="Verdana" w:hAnsi="Verdana" w:cs="Verdana"/>
          <w:color w:val="000000"/>
          <w:sz w:val="20"/>
          <w:szCs w:val="20"/>
        </w:rPr>
        <w:t>Poświadczone za zgodność z oryginałem dowody zawarcia umów obowiązkowego ubezpieczenia OC</w:t>
      </w:r>
    </w:p>
    <w:p w:rsidR="00572B06" w:rsidRPr="00377090" w:rsidRDefault="00572B06" w:rsidP="00377090">
      <w:pPr>
        <w:widowControl w:val="0"/>
        <w:numPr>
          <w:ilvl w:val="0"/>
          <w:numId w:val="36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900" w:hanging="535"/>
        <w:jc w:val="both"/>
        <w:rPr>
          <w:rFonts w:ascii="Verdana" w:hAnsi="Verdana" w:cs="Verdana"/>
          <w:color w:val="000000"/>
          <w:sz w:val="20"/>
          <w:szCs w:val="20"/>
        </w:rPr>
      </w:pPr>
      <w:r w:rsidRPr="00377090">
        <w:rPr>
          <w:rFonts w:ascii="Verdana" w:hAnsi="Verdana" w:cs="Verdana"/>
          <w:color w:val="000000"/>
          <w:sz w:val="20"/>
          <w:szCs w:val="20"/>
        </w:rPr>
        <w:t>Kserokopia poświadczona za zgodność z oryginałem dowodu rejestracyjnego pojazdu, którym wymienionego w § 4 ust. 1</w:t>
      </w:r>
    </w:p>
    <w:p w:rsidR="00572B06" w:rsidRPr="00377090" w:rsidRDefault="00572B06" w:rsidP="00377090">
      <w:pPr>
        <w:widowControl w:val="0"/>
        <w:numPr>
          <w:ilvl w:val="0"/>
          <w:numId w:val="36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365"/>
        <w:jc w:val="both"/>
        <w:rPr>
          <w:rFonts w:ascii="Verdana" w:hAnsi="Verdana" w:cs="Verdana"/>
          <w:color w:val="000000"/>
          <w:sz w:val="20"/>
          <w:szCs w:val="20"/>
        </w:rPr>
      </w:pPr>
      <w:r w:rsidRPr="00377090">
        <w:rPr>
          <w:rFonts w:ascii="Verdana" w:hAnsi="Verdana" w:cs="Verdana"/>
          <w:color w:val="000000"/>
          <w:sz w:val="20"/>
          <w:szCs w:val="20"/>
        </w:rPr>
        <w:t>Oferta Wykonawcy</w:t>
      </w:r>
    </w:p>
    <w:p w:rsidR="00572B06" w:rsidRPr="00377090" w:rsidRDefault="00572B06" w:rsidP="00377090">
      <w:pPr>
        <w:widowControl w:val="0"/>
        <w:numPr>
          <w:ilvl w:val="0"/>
          <w:numId w:val="36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365"/>
        <w:jc w:val="both"/>
        <w:rPr>
          <w:rFonts w:ascii="Verdana" w:hAnsi="Verdana" w:cs="Verdana"/>
          <w:sz w:val="20"/>
          <w:szCs w:val="20"/>
        </w:rPr>
      </w:pPr>
      <w:r w:rsidRPr="00377090">
        <w:rPr>
          <w:rFonts w:ascii="Verdana" w:hAnsi="Verdana" w:cs="Verdana"/>
          <w:sz w:val="20"/>
          <w:szCs w:val="20"/>
        </w:rPr>
        <w:t>Specyfikacja Istotnych Warunków zamówienia</w:t>
      </w:r>
    </w:p>
    <w:p w:rsidR="00572B06" w:rsidRPr="00377090" w:rsidRDefault="00572B06" w:rsidP="00377090">
      <w:pPr>
        <w:pStyle w:val="BodyText3"/>
        <w:rPr>
          <w:rFonts w:ascii="Verdana" w:hAnsi="Verdana" w:cs="Arial"/>
          <w:sz w:val="20"/>
          <w:szCs w:val="20"/>
        </w:rPr>
      </w:pPr>
    </w:p>
    <w:p w:rsidR="00572B06" w:rsidRPr="00377090" w:rsidRDefault="00572B06" w:rsidP="000A0235">
      <w:pPr>
        <w:tabs>
          <w:tab w:val="left" w:pos="540"/>
          <w:tab w:val="left" w:pos="3600"/>
          <w:tab w:val="left" w:pos="5400"/>
          <w:tab w:val="left" w:pos="8460"/>
        </w:tabs>
        <w:spacing w:before="1200" w:after="120"/>
        <w:rPr>
          <w:rFonts w:ascii="Verdana" w:hAnsi="Verdana" w:cs="Arial"/>
          <w:iCs/>
          <w:u w:val="dotted"/>
        </w:rPr>
      </w:pPr>
      <w:r w:rsidRPr="00377090">
        <w:rPr>
          <w:rFonts w:ascii="Verdana" w:hAnsi="Verdana" w:cs="Arial"/>
          <w:iCs/>
        </w:rPr>
        <w:tab/>
      </w:r>
      <w:r w:rsidRPr="00377090">
        <w:rPr>
          <w:rFonts w:ascii="Verdana" w:hAnsi="Verdana" w:cs="Arial"/>
          <w:iCs/>
          <w:u w:val="dotted"/>
        </w:rPr>
        <w:tab/>
      </w:r>
      <w:r w:rsidRPr="00377090">
        <w:rPr>
          <w:rFonts w:ascii="Verdana" w:hAnsi="Verdana" w:cs="Arial"/>
          <w:iCs/>
        </w:rPr>
        <w:tab/>
      </w:r>
      <w:r w:rsidRPr="00377090">
        <w:rPr>
          <w:rFonts w:ascii="Verdana" w:hAnsi="Verdana" w:cs="Arial"/>
          <w:iCs/>
          <w:u w:val="dotted"/>
        </w:rPr>
        <w:tab/>
      </w:r>
    </w:p>
    <w:p w:rsidR="00572B06" w:rsidRPr="00377090" w:rsidRDefault="00572B06" w:rsidP="000A0235">
      <w:pPr>
        <w:tabs>
          <w:tab w:val="left" w:pos="1620"/>
          <w:tab w:val="left" w:pos="6660"/>
        </w:tabs>
        <w:spacing w:line="360" w:lineRule="auto"/>
        <w:jc w:val="both"/>
        <w:rPr>
          <w:rFonts w:ascii="Verdana" w:hAnsi="Verdana" w:cs="Arial"/>
          <w:vertAlign w:val="superscript"/>
        </w:rPr>
      </w:pPr>
      <w:r w:rsidRPr="00377090">
        <w:rPr>
          <w:rFonts w:ascii="Verdana" w:hAnsi="Verdana" w:cs="Arial"/>
          <w:vertAlign w:val="superscript"/>
        </w:rPr>
        <w:tab/>
        <w:t>Przewoźnik</w:t>
      </w:r>
      <w:r w:rsidRPr="00377090">
        <w:rPr>
          <w:rFonts w:ascii="Verdana" w:hAnsi="Verdana" w:cs="Arial"/>
          <w:vertAlign w:val="superscript"/>
        </w:rPr>
        <w:tab/>
        <w:t>Zamawiający</w:t>
      </w:r>
    </w:p>
    <w:p w:rsidR="00572B06" w:rsidRPr="00377090" w:rsidRDefault="00572B06" w:rsidP="000A0235">
      <w:pPr>
        <w:tabs>
          <w:tab w:val="left" w:pos="1620"/>
          <w:tab w:val="left" w:pos="6660"/>
        </w:tabs>
        <w:spacing w:line="360" w:lineRule="auto"/>
        <w:jc w:val="both"/>
        <w:rPr>
          <w:rFonts w:ascii="Verdana" w:hAnsi="Verdana" w:cs="Arial"/>
          <w:vertAlign w:val="superscript"/>
        </w:rPr>
      </w:pPr>
    </w:p>
    <w:p w:rsidR="00572B06" w:rsidRPr="00377090" w:rsidRDefault="00572B06" w:rsidP="000A0235">
      <w:pPr>
        <w:tabs>
          <w:tab w:val="left" w:pos="1620"/>
          <w:tab w:val="left" w:pos="6660"/>
        </w:tabs>
        <w:spacing w:line="360" w:lineRule="auto"/>
        <w:jc w:val="both"/>
        <w:rPr>
          <w:rFonts w:ascii="Verdana" w:hAnsi="Verdana" w:cs="Arial"/>
          <w:vertAlign w:val="superscript"/>
        </w:rPr>
      </w:pPr>
    </w:p>
    <w:p w:rsidR="00572B06" w:rsidRPr="00377090" w:rsidRDefault="00572B06" w:rsidP="000A0235">
      <w:pPr>
        <w:jc w:val="right"/>
        <w:rPr>
          <w:rFonts w:ascii="Verdana" w:hAnsi="Verdana"/>
          <w:sz w:val="16"/>
          <w:szCs w:val="16"/>
        </w:rPr>
      </w:pPr>
    </w:p>
    <w:p w:rsidR="00572B06" w:rsidRPr="00377090" w:rsidRDefault="00572B06" w:rsidP="000A0235">
      <w:pPr>
        <w:jc w:val="right"/>
        <w:rPr>
          <w:rFonts w:ascii="Verdana" w:hAnsi="Verdana"/>
          <w:sz w:val="16"/>
          <w:szCs w:val="16"/>
        </w:rPr>
      </w:pPr>
    </w:p>
    <w:p w:rsidR="00572B06" w:rsidRPr="00377090" w:rsidRDefault="00572B06" w:rsidP="000A0235">
      <w:pPr>
        <w:jc w:val="right"/>
        <w:rPr>
          <w:rFonts w:ascii="Verdana" w:hAnsi="Verdana"/>
          <w:sz w:val="16"/>
          <w:szCs w:val="16"/>
        </w:rPr>
      </w:pPr>
    </w:p>
    <w:p w:rsidR="00572B06" w:rsidRPr="00377090" w:rsidRDefault="00572B06" w:rsidP="000A0235">
      <w:pPr>
        <w:jc w:val="right"/>
        <w:rPr>
          <w:rFonts w:ascii="Verdana" w:hAnsi="Verdana"/>
          <w:sz w:val="16"/>
          <w:szCs w:val="16"/>
        </w:rPr>
      </w:pPr>
    </w:p>
    <w:p w:rsidR="00572B06" w:rsidRPr="00377090" w:rsidRDefault="00572B06" w:rsidP="000A0235">
      <w:pPr>
        <w:jc w:val="right"/>
        <w:rPr>
          <w:rFonts w:ascii="Verdana" w:hAnsi="Verdana"/>
          <w:sz w:val="16"/>
          <w:szCs w:val="16"/>
        </w:rPr>
      </w:pPr>
    </w:p>
    <w:p w:rsidR="00572B06" w:rsidRPr="00377090" w:rsidRDefault="00572B06" w:rsidP="000A0235">
      <w:pPr>
        <w:jc w:val="right"/>
        <w:rPr>
          <w:rFonts w:ascii="Verdana" w:hAnsi="Verdana"/>
          <w:sz w:val="16"/>
          <w:szCs w:val="16"/>
        </w:rPr>
      </w:pPr>
    </w:p>
    <w:p w:rsidR="00572B06" w:rsidRPr="00377090" w:rsidRDefault="00572B06" w:rsidP="000A0235">
      <w:pPr>
        <w:jc w:val="right"/>
        <w:rPr>
          <w:rFonts w:ascii="Verdana" w:hAnsi="Verdana"/>
          <w:sz w:val="16"/>
          <w:szCs w:val="16"/>
        </w:rPr>
      </w:pPr>
    </w:p>
    <w:p w:rsidR="00572B06" w:rsidRPr="00D85FAF" w:rsidRDefault="00572B06" w:rsidP="000A0235">
      <w:pPr>
        <w:jc w:val="right"/>
        <w:rPr>
          <w:rFonts w:ascii="Verdana" w:hAnsi="Verdana"/>
          <w:sz w:val="16"/>
          <w:szCs w:val="16"/>
        </w:rPr>
      </w:pPr>
      <w:r w:rsidRPr="00D85FAF">
        <w:rPr>
          <w:rFonts w:ascii="Verdana" w:hAnsi="Verdana"/>
          <w:sz w:val="16"/>
          <w:szCs w:val="16"/>
        </w:rPr>
        <w:t>Załącznik nr 1 do Umowy nr ........ z dnia .............</w:t>
      </w:r>
    </w:p>
    <w:p w:rsidR="00572B06" w:rsidRPr="00D85FAF" w:rsidRDefault="00572B06" w:rsidP="000A0235">
      <w:pPr>
        <w:jc w:val="right"/>
        <w:rPr>
          <w:rFonts w:ascii="Verdana" w:hAnsi="Verdana"/>
        </w:rPr>
      </w:pPr>
    </w:p>
    <w:p w:rsidR="00572B06" w:rsidRDefault="00572B06" w:rsidP="000A0235">
      <w:pPr>
        <w:jc w:val="center"/>
        <w:rPr>
          <w:rFonts w:ascii="Verdana" w:hAnsi="Verdana"/>
          <w:b/>
          <w:bCs/>
        </w:rPr>
      </w:pPr>
      <w:r w:rsidRPr="00D85FAF">
        <w:rPr>
          <w:rFonts w:ascii="Verdana" w:hAnsi="Verdana"/>
          <w:b/>
          <w:bCs/>
        </w:rPr>
        <w:t xml:space="preserve">HARMONOGRAM  </w:t>
      </w:r>
    </w:p>
    <w:p w:rsidR="00572B06" w:rsidRPr="00076FE2" w:rsidRDefault="00572B06" w:rsidP="00076FE2">
      <w:pPr>
        <w:jc w:val="center"/>
        <w:rPr>
          <w:rFonts w:ascii="Verdana" w:hAnsi="Verdana"/>
          <w:b/>
          <w:bCs/>
        </w:rPr>
      </w:pPr>
      <w:r w:rsidRPr="00076FE2">
        <w:rPr>
          <w:rFonts w:ascii="Verdana" w:hAnsi="Verdana"/>
          <w:b/>
          <w:color w:val="FFFF00"/>
        </w:rPr>
        <w:t>„</w:t>
      </w:r>
      <w:r w:rsidRPr="00076FE2">
        <w:rPr>
          <w:rFonts w:ascii="Verdana" w:hAnsi="Verdana"/>
          <w:b/>
        </w:rPr>
        <w:t>,,</w:t>
      </w:r>
      <w:r w:rsidRPr="00076FE2">
        <w:rPr>
          <w:rFonts w:ascii="Verdana" w:hAnsi="Verdana"/>
          <w:b/>
          <w:color w:val="000000"/>
          <w:shd w:val="clear" w:color="auto" w:fill="FFFF99"/>
        </w:rPr>
        <w:t xml:space="preserve"> Dowożenie na zajęcia i rozwożenie po zajęciach dzieci do Zespołu Szkół w Ujeździe oraz Przedszkola Samorządowego </w:t>
      </w:r>
      <w:r w:rsidRPr="00076FE2">
        <w:rPr>
          <w:rFonts w:ascii="Verdana" w:hAnsi="Verdana"/>
          <w:b/>
          <w:color w:val="000000"/>
          <w:shd w:val="clear" w:color="auto" w:fill="FFFF99"/>
        </w:rPr>
        <w:br/>
        <w:t>w Ujeździe z miejscowości Łączkowice”</w:t>
      </w:r>
    </w:p>
    <w:p w:rsidR="00572B06" w:rsidRPr="00D85FAF" w:rsidRDefault="00572B06" w:rsidP="000A0235">
      <w:pPr>
        <w:jc w:val="right"/>
        <w:rPr>
          <w:rFonts w:ascii="Verdana" w:hAnsi="Verdana"/>
        </w:rPr>
      </w:pP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75"/>
        <w:gridCol w:w="1886"/>
        <w:gridCol w:w="904"/>
        <w:gridCol w:w="1789"/>
        <w:gridCol w:w="994"/>
        <w:gridCol w:w="1247"/>
        <w:gridCol w:w="1019"/>
      </w:tblGrid>
      <w:tr w:rsidR="00572B06" w:rsidTr="00076FE2"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6DDE8"/>
          </w:tcPr>
          <w:p w:rsidR="00572B06" w:rsidRPr="0043404F" w:rsidRDefault="00572B06" w:rsidP="00137881">
            <w:pPr>
              <w:pStyle w:val="Zawartotabeli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43404F">
              <w:rPr>
                <w:rFonts w:ascii="Verdana" w:hAnsi="Verdana" w:cs="Arial"/>
                <w:sz w:val="16"/>
                <w:szCs w:val="16"/>
                <w:lang w:val="pl-PL"/>
              </w:rPr>
              <w:tab/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6DDE8"/>
          </w:tcPr>
          <w:p w:rsidR="00572B06" w:rsidRPr="0043404F" w:rsidRDefault="00572B06" w:rsidP="00137881">
            <w:pPr>
              <w:pStyle w:val="Zawartotabeli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43404F">
              <w:rPr>
                <w:rFonts w:ascii="Verdana" w:hAnsi="Verdana"/>
                <w:b/>
                <w:sz w:val="16"/>
                <w:szCs w:val="16"/>
              </w:rPr>
              <w:t>Miejscowość</w:t>
            </w:r>
          </w:p>
          <w:p w:rsidR="00572B06" w:rsidRPr="0043404F" w:rsidRDefault="00572B06" w:rsidP="00137881">
            <w:pPr>
              <w:pStyle w:val="Zawartotabeli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43404F">
              <w:rPr>
                <w:rFonts w:ascii="Verdana" w:hAnsi="Verdana"/>
                <w:b/>
                <w:sz w:val="16"/>
                <w:szCs w:val="16"/>
              </w:rPr>
              <w:t>(wyjazd)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6DDE8"/>
          </w:tcPr>
          <w:p w:rsidR="00572B06" w:rsidRPr="0043404F" w:rsidRDefault="00572B06" w:rsidP="00137881">
            <w:pPr>
              <w:pStyle w:val="Zawartotabeli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43404F">
              <w:rPr>
                <w:rFonts w:ascii="Verdana" w:hAnsi="Verdana"/>
                <w:b/>
                <w:sz w:val="16"/>
                <w:szCs w:val="16"/>
              </w:rPr>
              <w:t>Godzina</w:t>
            </w:r>
          </w:p>
          <w:p w:rsidR="00572B06" w:rsidRPr="0043404F" w:rsidRDefault="00572B06" w:rsidP="00137881">
            <w:pPr>
              <w:pStyle w:val="Zawartotabeli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43404F">
              <w:rPr>
                <w:rFonts w:ascii="Verdana" w:hAnsi="Verdana"/>
                <w:b/>
                <w:sz w:val="16"/>
                <w:szCs w:val="16"/>
              </w:rPr>
              <w:t>wyjazdu</w:t>
            </w: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6DDE8"/>
          </w:tcPr>
          <w:p w:rsidR="00572B06" w:rsidRPr="0043404F" w:rsidRDefault="00572B06" w:rsidP="00137881">
            <w:pPr>
              <w:pStyle w:val="Zawartotabeli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43404F">
              <w:rPr>
                <w:rFonts w:ascii="Verdana" w:hAnsi="Verdana"/>
                <w:b/>
                <w:sz w:val="16"/>
                <w:szCs w:val="16"/>
              </w:rPr>
              <w:t>Miejscowość</w:t>
            </w:r>
          </w:p>
          <w:p w:rsidR="00572B06" w:rsidRPr="0043404F" w:rsidRDefault="00572B06" w:rsidP="00137881">
            <w:pPr>
              <w:pStyle w:val="Zawartotabeli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43404F">
              <w:rPr>
                <w:rFonts w:ascii="Verdana" w:hAnsi="Verdana"/>
                <w:b/>
                <w:sz w:val="16"/>
                <w:szCs w:val="16"/>
              </w:rPr>
              <w:t>(docelowa)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6DDE8"/>
          </w:tcPr>
          <w:p w:rsidR="00572B06" w:rsidRPr="0043404F" w:rsidRDefault="00572B06" w:rsidP="00137881">
            <w:pPr>
              <w:pStyle w:val="Zawartotabeli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43404F">
              <w:rPr>
                <w:rFonts w:ascii="Verdana" w:hAnsi="Verdana"/>
                <w:b/>
                <w:sz w:val="16"/>
                <w:szCs w:val="16"/>
              </w:rPr>
              <w:t>Godzina</w:t>
            </w:r>
          </w:p>
          <w:p w:rsidR="00572B06" w:rsidRPr="0043404F" w:rsidRDefault="00572B06" w:rsidP="00137881">
            <w:pPr>
              <w:pStyle w:val="Zawartotabeli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43404F">
              <w:rPr>
                <w:rFonts w:ascii="Verdana" w:hAnsi="Verdana"/>
                <w:b/>
                <w:sz w:val="16"/>
                <w:szCs w:val="16"/>
              </w:rPr>
              <w:t>przyjazdu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6DDE8"/>
          </w:tcPr>
          <w:p w:rsidR="00572B06" w:rsidRPr="0043404F" w:rsidRDefault="00572B06" w:rsidP="00137881">
            <w:pPr>
              <w:pStyle w:val="Zawartotabeli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43404F">
              <w:rPr>
                <w:rFonts w:ascii="Verdana" w:hAnsi="Verdana"/>
                <w:b/>
                <w:sz w:val="16"/>
                <w:szCs w:val="16"/>
              </w:rPr>
              <w:t>Przebyte kilometry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/>
          </w:tcPr>
          <w:p w:rsidR="00572B06" w:rsidRPr="0043404F" w:rsidRDefault="00572B06" w:rsidP="00137881">
            <w:pPr>
              <w:pStyle w:val="Zawartotabeli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43404F">
              <w:rPr>
                <w:rFonts w:ascii="Verdana" w:hAnsi="Verdana"/>
                <w:b/>
                <w:sz w:val="16"/>
                <w:szCs w:val="16"/>
              </w:rPr>
              <w:t xml:space="preserve">Liczba </w:t>
            </w:r>
          </w:p>
          <w:p w:rsidR="00572B06" w:rsidRPr="0043404F" w:rsidRDefault="00572B06" w:rsidP="00137881">
            <w:pPr>
              <w:pStyle w:val="Zawartotabeli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osób</w:t>
            </w:r>
          </w:p>
        </w:tc>
      </w:tr>
      <w:tr w:rsidR="00572B06" w:rsidTr="00076FE2">
        <w:trPr>
          <w:trHeight w:val="743"/>
        </w:trPr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AF1DD"/>
          </w:tcPr>
          <w:p w:rsidR="00572B06" w:rsidRPr="0043404F" w:rsidRDefault="00572B06" w:rsidP="00137881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43404F">
              <w:rPr>
                <w:rFonts w:ascii="Verdana" w:hAnsi="Verdana"/>
                <w:sz w:val="16"/>
                <w:szCs w:val="16"/>
              </w:rPr>
              <w:t>Wyjazd po uczniów</w:t>
            </w:r>
          </w:p>
        </w:tc>
        <w:tc>
          <w:tcPr>
            <w:tcW w:w="18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AF1DD"/>
          </w:tcPr>
          <w:p w:rsidR="00572B06" w:rsidRPr="0043404F" w:rsidRDefault="00572B06" w:rsidP="00137881">
            <w:pPr>
              <w:pStyle w:val="Zawartotabeli"/>
              <w:rPr>
                <w:rFonts w:ascii="Verdana" w:hAnsi="Verdana"/>
                <w:sz w:val="16"/>
                <w:szCs w:val="16"/>
                <w:lang w:val="pl-PL"/>
              </w:rPr>
            </w:pPr>
            <w:r w:rsidRPr="0043404F">
              <w:rPr>
                <w:rFonts w:ascii="Verdana" w:hAnsi="Verdana"/>
                <w:b/>
                <w:sz w:val="16"/>
                <w:szCs w:val="16"/>
                <w:lang w:val="pl-PL"/>
              </w:rPr>
              <w:t>ZS Ujazd</w:t>
            </w:r>
            <w:r w:rsidRPr="0043404F">
              <w:rPr>
                <w:rFonts w:ascii="Verdana" w:hAnsi="Verdana"/>
                <w:sz w:val="16"/>
                <w:szCs w:val="16"/>
                <w:lang w:val="pl-PL"/>
              </w:rPr>
              <w:t>, ul. Rokicińska 6</w:t>
            </w:r>
          </w:p>
          <w:p w:rsidR="00572B06" w:rsidRPr="0043404F" w:rsidRDefault="00572B06" w:rsidP="00137881">
            <w:pPr>
              <w:pStyle w:val="Zawartotabeli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AF1DD"/>
          </w:tcPr>
          <w:p w:rsidR="00572B06" w:rsidRPr="0043404F" w:rsidRDefault="00572B06" w:rsidP="00137881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43404F">
              <w:rPr>
                <w:rFonts w:ascii="Verdana" w:hAnsi="Verdana"/>
                <w:sz w:val="16"/>
                <w:szCs w:val="16"/>
                <w:lang w:val="pl-PL"/>
              </w:rPr>
              <w:t>7.27</w:t>
            </w:r>
          </w:p>
          <w:p w:rsidR="00572B06" w:rsidRPr="0043404F" w:rsidRDefault="00572B06" w:rsidP="00137881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17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AF1DD"/>
          </w:tcPr>
          <w:p w:rsidR="00572B06" w:rsidRPr="0043404F" w:rsidRDefault="00572B06" w:rsidP="00137881">
            <w:pPr>
              <w:pStyle w:val="Zawartotabeli"/>
              <w:rPr>
                <w:rFonts w:ascii="Verdana" w:hAnsi="Verdana"/>
                <w:sz w:val="16"/>
                <w:szCs w:val="16"/>
                <w:lang w:val="pl-PL"/>
              </w:rPr>
            </w:pPr>
            <w:r w:rsidRPr="0043404F">
              <w:rPr>
                <w:rFonts w:ascii="Verdana" w:hAnsi="Verdana"/>
                <w:sz w:val="16"/>
                <w:szCs w:val="16"/>
                <w:lang w:val="pl-PL"/>
              </w:rPr>
              <w:t>Łączkowice</w:t>
            </w:r>
          </w:p>
          <w:p w:rsidR="00572B06" w:rsidRPr="0043404F" w:rsidRDefault="00572B06" w:rsidP="00137881">
            <w:pPr>
              <w:pStyle w:val="Zawartotabeli"/>
              <w:rPr>
                <w:rFonts w:ascii="Verdana" w:hAnsi="Verdana"/>
                <w:sz w:val="16"/>
                <w:szCs w:val="16"/>
                <w:lang w:val="pl-PL"/>
              </w:rPr>
            </w:pPr>
            <w:r w:rsidRPr="0043404F">
              <w:rPr>
                <w:rFonts w:ascii="Verdana" w:hAnsi="Verdana"/>
                <w:sz w:val="16"/>
                <w:szCs w:val="16"/>
                <w:lang w:val="pl-PL"/>
              </w:rPr>
              <w:t>przystanek przy posesji 1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AF1DD"/>
          </w:tcPr>
          <w:p w:rsidR="00572B06" w:rsidRPr="0043404F" w:rsidRDefault="00572B06" w:rsidP="00137881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43404F">
              <w:rPr>
                <w:rFonts w:ascii="Verdana" w:hAnsi="Verdana"/>
                <w:sz w:val="16"/>
                <w:szCs w:val="16"/>
                <w:lang w:val="pl-PL"/>
              </w:rPr>
              <w:t>7.40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AF1DD"/>
          </w:tcPr>
          <w:p w:rsidR="00572B06" w:rsidRPr="0043404F" w:rsidRDefault="00572B06" w:rsidP="00137881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43404F">
              <w:rPr>
                <w:rFonts w:ascii="Verdana" w:hAnsi="Verdana"/>
                <w:sz w:val="16"/>
                <w:szCs w:val="16"/>
                <w:lang w:val="pl-PL"/>
              </w:rPr>
              <w:t>10</w:t>
            </w:r>
          </w:p>
          <w:p w:rsidR="00572B06" w:rsidRPr="0043404F" w:rsidRDefault="00572B06" w:rsidP="00137881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/>
          </w:tcPr>
          <w:p w:rsidR="00572B06" w:rsidRPr="0043404F" w:rsidRDefault="00572B06" w:rsidP="00137881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43404F">
              <w:rPr>
                <w:rFonts w:ascii="Verdana" w:hAnsi="Verdana"/>
                <w:sz w:val="16"/>
                <w:szCs w:val="16"/>
                <w:lang w:val="pl-PL"/>
              </w:rPr>
              <w:t>0</w:t>
            </w:r>
          </w:p>
        </w:tc>
      </w:tr>
      <w:tr w:rsidR="00572B06" w:rsidTr="00076FE2">
        <w:tc>
          <w:tcPr>
            <w:tcW w:w="1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AF1DD"/>
          </w:tcPr>
          <w:p w:rsidR="00572B06" w:rsidRPr="0043404F" w:rsidRDefault="00572B06" w:rsidP="00137881">
            <w:pPr>
              <w:pStyle w:val="Zawartotabeli"/>
              <w:rPr>
                <w:rFonts w:ascii="Verdana" w:hAnsi="Verdana"/>
                <w:sz w:val="16"/>
                <w:szCs w:val="16"/>
                <w:lang w:val="pl-PL"/>
              </w:rPr>
            </w:pPr>
            <w:r w:rsidRPr="0043404F">
              <w:rPr>
                <w:rFonts w:ascii="Verdana" w:hAnsi="Verdana"/>
                <w:sz w:val="16"/>
                <w:szCs w:val="16"/>
                <w:lang w:val="pl-PL"/>
              </w:rPr>
              <w:t>Dowożenie na zajęcia</w:t>
            </w:r>
          </w:p>
        </w:tc>
        <w:tc>
          <w:tcPr>
            <w:tcW w:w="18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AF1DD"/>
          </w:tcPr>
          <w:p w:rsidR="00572B06" w:rsidRPr="0043404F" w:rsidRDefault="00572B06" w:rsidP="00137881">
            <w:pPr>
              <w:pStyle w:val="Zawartotabeli"/>
              <w:spacing w:after="120"/>
              <w:rPr>
                <w:rFonts w:ascii="Verdana" w:hAnsi="Verdana"/>
                <w:sz w:val="16"/>
                <w:szCs w:val="16"/>
                <w:lang w:val="pl-PL"/>
              </w:rPr>
            </w:pPr>
            <w:r w:rsidRPr="0043404F">
              <w:rPr>
                <w:rFonts w:ascii="Verdana" w:hAnsi="Verdana"/>
                <w:sz w:val="16"/>
                <w:szCs w:val="16"/>
                <w:lang w:val="pl-PL"/>
              </w:rPr>
              <w:t>Łączkowice przystanek przy posesji nr 1</w:t>
            </w:r>
          </w:p>
          <w:p w:rsidR="00572B06" w:rsidRPr="0043404F" w:rsidRDefault="00572B06" w:rsidP="00137881">
            <w:pPr>
              <w:pStyle w:val="Zawartotabeli"/>
              <w:spacing w:after="120"/>
              <w:rPr>
                <w:rFonts w:ascii="Verdana" w:hAnsi="Verdana"/>
                <w:sz w:val="16"/>
                <w:szCs w:val="16"/>
                <w:lang w:val="pl-PL"/>
              </w:rPr>
            </w:pPr>
            <w:r w:rsidRPr="0043404F">
              <w:rPr>
                <w:rFonts w:ascii="Verdana" w:hAnsi="Verdana"/>
                <w:sz w:val="16"/>
                <w:szCs w:val="16"/>
                <w:lang w:val="pl-PL"/>
              </w:rPr>
              <w:t>Młynek przystanek przy posesji nr 7</w:t>
            </w:r>
          </w:p>
          <w:p w:rsidR="00572B06" w:rsidRPr="0043404F" w:rsidRDefault="00572B06" w:rsidP="00137881">
            <w:pPr>
              <w:pStyle w:val="Zawartotabeli"/>
              <w:rPr>
                <w:rFonts w:ascii="Verdana" w:hAnsi="Verdana"/>
                <w:sz w:val="16"/>
                <w:szCs w:val="16"/>
                <w:lang w:val="pl-PL"/>
              </w:rPr>
            </w:pPr>
            <w:r w:rsidRPr="0043404F">
              <w:rPr>
                <w:rFonts w:ascii="Verdana" w:hAnsi="Verdana"/>
                <w:sz w:val="16"/>
                <w:szCs w:val="16"/>
                <w:lang w:val="pl-PL"/>
              </w:rPr>
              <w:t>Osiedle Niewiadów bl.13</w:t>
            </w:r>
          </w:p>
          <w:p w:rsidR="00572B06" w:rsidRPr="0043404F" w:rsidRDefault="00572B06" w:rsidP="00137881">
            <w:pPr>
              <w:pStyle w:val="Zawartotabeli"/>
              <w:rPr>
                <w:rFonts w:ascii="Verdana" w:hAnsi="Verdana"/>
                <w:sz w:val="16"/>
                <w:szCs w:val="16"/>
                <w:lang w:val="pl-PL"/>
              </w:rPr>
            </w:pPr>
            <w:r w:rsidRPr="0043404F">
              <w:rPr>
                <w:rFonts w:ascii="Verdana" w:hAnsi="Verdana"/>
                <w:sz w:val="16"/>
                <w:szCs w:val="16"/>
                <w:lang w:val="pl-PL"/>
              </w:rPr>
              <w:t>przystanek przy Przedszkolu Samorządowym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AF1DD"/>
          </w:tcPr>
          <w:p w:rsidR="00572B06" w:rsidRPr="0043404F" w:rsidRDefault="00572B06" w:rsidP="00137881">
            <w:pPr>
              <w:pStyle w:val="Zawartotabeli"/>
              <w:spacing w:after="120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43404F">
              <w:rPr>
                <w:rFonts w:ascii="Verdana" w:hAnsi="Verdana"/>
                <w:sz w:val="16"/>
                <w:szCs w:val="16"/>
                <w:lang w:val="pl-PL"/>
              </w:rPr>
              <w:t>7.41</w:t>
            </w:r>
          </w:p>
          <w:p w:rsidR="00572B06" w:rsidRPr="0043404F" w:rsidRDefault="00572B06" w:rsidP="00137881">
            <w:pPr>
              <w:pStyle w:val="Zawartotabeli"/>
              <w:spacing w:after="120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  <w:p w:rsidR="00572B06" w:rsidRPr="0043404F" w:rsidRDefault="00572B06" w:rsidP="00137881">
            <w:pPr>
              <w:pStyle w:val="Zawartotabeli"/>
              <w:spacing w:after="120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43404F">
              <w:rPr>
                <w:rFonts w:ascii="Verdana" w:hAnsi="Verdana"/>
                <w:sz w:val="16"/>
                <w:szCs w:val="16"/>
                <w:lang w:val="pl-PL"/>
              </w:rPr>
              <w:t>7:44</w:t>
            </w:r>
          </w:p>
          <w:p w:rsidR="00572B06" w:rsidRPr="0043404F" w:rsidRDefault="00572B06" w:rsidP="00137881">
            <w:pPr>
              <w:pStyle w:val="Zawartotabeli"/>
              <w:spacing w:after="120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  <w:p w:rsidR="00572B06" w:rsidRPr="0043404F" w:rsidRDefault="00572B06" w:rsidP="00137881">
            <w:pPr>
              <w:pStyle w:val="Zawartotabeli"/>
              <w:spacing w:after="120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43404F">
              <w:rPr>
                <w:rFonts w:ascii="Verdana" w:hAnsi="Verdana"/>
                <w:sz w:val="16"/>
                <w:szCs w:val="16"/>
                <w:lang w:val="pl-PL"/>
              </w:rPr>
              <w:t>7:50</w:t>
            </w:r>
          </w:p>
          <w:p w:rsidR="00572B06" w:rsidRPr="0043404F" w:rsidRDefault="00572B06" w:rsidP="00137881">
            <w:pPr>
              <w:pStyle w:val="Zawartotabeli"/>
              <w:spacing w:after="120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  <w:p w:rsidR="00572B06" w:rsidRPr="0043404F" w:rsidRDefault="00572B06" w:rsidP="00137881">
            <w:pPr>
              <w:pStyle w:val="Zawartotabeli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17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AF1DD"/>
          </w:tcPr>
          <w:p w:rsidR="00572B06" w:rsidRPr="0043404F" w:rsidRDefault="00572B06" w:rsidP="00137881">
            <w:pPr>
              <w:pStyle w:val="Zawartotabeli"/>
              <w:rPr>
                <w:rFonts w:ascii="Verdana" w:hAnsi="Verdana"/>
                <w:sz w:val="16"/>
                <w:szCs w:val="16"/>
                <w:lang w:val="pl-PL"/>
              </w:rPr>
            </w:pPr>
            <w:r w:rsidRPr="0043404F">
              <w:rPr>
                <w:rFonts w:ascii="Verdana" w:hAnsi="Verdana"/>
                <w:b/>
                <w:sz w:val="16"/>
                <w:szCs w:val="16"/>
                <w:lang w:val="pl-PL"/>
              </w:rPr>
              <w:t>ZS Ujazd</w:t>
            </w:r>
            <w:r w:rsidRPr="0043404F">
              <w:rPr>
                <w:rFonts w:ascii="Verdana" w:hAnsi="Verdana"/>
                <w:sz w:val="16"/>
                <w:szCs w:val="16"/>
                <w:lang w:val="pl-PL"/>
              </w:rPr>
              <w:t>, ul. Rokicińska 6</w:t>
            </w:r>
          </w:p>
          <w:p w:rsidR="00572B06" w:rsidRPr="0043404F" w:rsidRDefault="00572B06" w:rsidP="00137881">
            <w:pPr>
              <w:pStyle w:val="Zawartotabeli"/>
              <w:rPr>
                <w:rFonts w:ascii="Verdana" w:hAnsi="Verdana"/>
                <w:sz w:val="16"/>
                <w:szCs w:val="16"/>
                <w:lang w:val="pl-PL"/>
              </w:rPr>
            </w:pPr>
          </w:p>
          <w:p w:rsidR="00572B06" w:rsidRPr="0043404F" w:rsidRDefault="00572B06" w:rsidP="00137881">
            <w:pPr>
              <w:pStyle w:val="Zawartotabeli"/>
              <w:rPr>
                <w:rFonts w:ascii="Verdana" w:hAnsi="Verdana"/>
                <w:sz w:val="16"/>
                <w:szCs w:val="16"/>
                <w:lang w:val="pl-PL"/>
              </w:rPr>
            </w:pPr>
            <w:r w:rsidRPr="0043404F">
              <w:rPr>
                <w:rFonts w:ascii="Verdana" w:hAnsi="Verdana"/>
                <w:b/>
                <w:sz w:val="16"/>
                <w:szCs w:val="16"/>
                <w:lang w:val="pl-PL"/>
              </w:rPr>
              <w:t>Przedszkole</w:t>
            </w:r>
            <w:r w:rsidRPr="0043404F">
              <w:rPr>
                <w:rFonts w:ascii="Verdana" w:hAnsi="Verdana"/>
                <w:sz w:val="16"/>
                <w:szCs w:val="16"/>
                <w:lang w:val="pl-PL"/>
              </w:rPr>
              <w:t xml:space="preserve"> </w:t>
            </w:r>
            <w:r w:rsidRPr="0043404F">
              <w:rPr>
                <w:rFonts w:ascii="Verdana" w:hAnsi="Verdana"/>
                <w:b/>
                <w:sz w:val="16"/>
                <w:szCs w:val="16"/>
                <w:lang w:val="pl-PL"/>
              </w:rPr>
              <w:t xml:space="preserve">Samorządowe </w:t>
            </w:r>
            <w:r w:rsidRPr="0043404F">
              <w:rPr>
                <w:rFonts w:ascii="Verdana" w:hAnsi="Verdana"/>
                <w:sz w:val="16"/>
                <w:szCs w:val="16"/>
                <w:lang w:val="pl-PL"/>
              </w:rPr>
              <w:t>Ujazd, ul. Kościelna 24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AF1DD"/>
          </w:tcPr>
          <w:p w:rsidR="00572B06" w:rsidRPr="0043404F" w:rsidRDefault="00572B06" w:rsidP="00137881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43404F">
              <w:rPr>
                <w:rFonts w:ascii="Verdana" w:hAnsi="Verdana"/>
                <w:sz w:val="16"/>
                <w:szCs w:val="16"/>
                <w:lang w:val="pl-PL"/>
              </w:rPr>
              <w:t>7.53</w:t>
            </w:r>
          </w:p>
          <w:p w:rsidR="00572B06" w:rsidRPr="0043404F" w:rsidRDefault="00572B06" w:rsidP="00137881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  <w:p w:rsidR="00572B06" w:rsidRPr="0043404F" w:rsidRDefault="00572B06" w:rsidP="00137881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  <w:p w:rsidR="00572B06" w:rsidRPr="0043404F" w:rsidRDefault="00572B06" w:rsidP="00137881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43404F">
              <w:rPr>
                <w:rFonts w:ascii="Verdana" w:hAnsi="Verdana"/>
                <w:sz w:val="16"/>
                <w:szCs w:val="16"/>
                <w:lang w:val="pl-PL"/>
              </w:rPr>
              <w:t>7.55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AF1DD"/>
          </w:tcPr>
          <w:p w:rsidR="00572B06" w:rsidRPr="0043404F" w:rsidRDefault="00572B06" w:rsidP="00137881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43404F">
              <w:rPr>
                <w:rFonts w:ascii="Verdana" w:hAnsi="Verdana"/>
                <w:sz w:val="16"/>
                <w:szCs w:val="16"/>
                <w:lang w:val="pl-PL"/>
              </w:rPr>
              <w:t>10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/>
          </w:tcPr>
          <w:p w:rsidR="00572B06" w:rsidRPr="0043404F" w:rsidRDefault="00572B06" w:rsidP="00137881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43404F">
              <w:rPr>
                <w:rFonts w:ascii="Verdana" w:hAnsi="Verdana"/>
                <w:sz w:val="16"/>
                <w:szCs w:val="16"/>
                <w:lang w:val="pl-PL"/>
              </w:rPr>
              <w:t>8</w:t>
            </w:r>
          </w:p>
          <w:p w:rsidR="00572B06" w:rsidRPr="0043404F" w:rsidRDefault="00572B06" w:rsidP="00137881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572B06" w:rsidTr="00076FE2">
        <w:tc>
          <w:tcPr>
            <w:tcW w:w="137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DE9D9"/>
          </w:tcPr>
          <w:p w:rsidR="00572B06" w:rsidRPr="0043404F" w:rsidRDefault="00572B06" w:rsidP="00137881">
            <w:pPr>
              <w:pStyle w:val="Zawartotabeli"/>
              <w:rPr>
                <w:rFonts w:ascii="Verdana" w:hAnsi="Verdana"/>
                <w:sz w:val="16"/>
                <w:szCs w:val="16"/>
                <w:lang w:val="pl-PL"/>
              </w:rPr>
            </w:pPr>
            <w:r w:rsidRPr="0043404F">
              <w:rPr>
                <w:rFonts w:ascii="Verdana" w:hAnsi="Verdana"/>
                <w:sz w:val="16"/>
                <w:szCs w:val="16"/>
                <w:lang w:val="pl-PL"/>
              </w:rPr>
              <w:t>Rozwożenie po zajęciach</w:t>
            </w:r>
          </w:p>
          <w:p w:rsidR="00572B06" w:rsidRPr="0043404F" w:rsidRDefault="00572B06" w:rsidP="00137881">
            <w:pPr>
              <w:pStyle w:val="Zawartotabeli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188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DE9D9"/>
          </w:tcPr>
          <w:p w:rsidR="00572B06" w:rsidRPr="0043404F" w:rsidRDefault="00572B06" w:rsidP="00137881">
            <w:pPr>
              <w:pStyle w:val="Zawartotabeli"/>
              <w:rPr>
                <w:rFonts w:ascii="Verdana" w:hAnsi="Verdana"/>
                <w:sz w:val="16"/>
                <w:szCs w:val="16"/>
                <w:lang w:val="pl-PL"/>
              </w:rPr>
            </w:pPr>
            <w:r w:rsidRPr="0043404F">
              <w:rPr>
                <w:rFonts w:ascii="Verdana" w:hAnsi="Verdana"/>
                <w:b/>
                <w:sz w:val="16"/>
                <w:szCs w:val="16"/>
                <w:lang w:val="pl-PL"/>
              </w:rPr>
              <w:t>ZS Ujazd</w:t>
            </w:r>
            <w:r w:rsidRPr="0043404F">
              <w:rPr>
                <w:rFonts w:ascii="Verdana" w:hAnsi="Verdana"/>
                <w:sz w:val="16"/>
                <w:szCs w:val="16"/>
                <w:lang w:val="pl-PL"/>
              </w:rPr>
              <w:t>, ul. Rokicińska 6</w:t>
            </w:r>
          </w:p>
          <w:p w:rsidR="00572B06" w:rsidRPr="0043404F" w:rsidRDefault="00572B06" w:rsidP="00137881">
            <w:pPr>
              <w:pStyle w:val="Zawartotabeli"/>
              <w:rPr>
                <w:rFonts w:ascii="Verdana" w:hAnsi="Verdana"/>
                <w:sz w:val="16"/>
                <w:szCs w:val="16"/>
                <w:lang w:val="pl-PL"/>
              </w:rPr>
            </w:pPr>
          </w:p>
          <w:p w:rsidR="00572B06" w:rsidRPr="0043404F" w:rsidRDefault="00572B06" w:rsidP="00137881">
            <w:pPr>
              <w:pStyle w:val="Zawartotabeli"/>
              <w:rPr>
                <w:rFonts w:ascii="Verdana" w:hAnsi="Verdana"/>
                <w:sz w:val="16"/>
                <w:szCs w:val="16"/>
                <w:lang w:val="pl-PL"/>
              </w:rPr>
            </w:pPr>
            <w:r w:rsidRPr="0043404F">
              <w:rPr>
                <w:rFonts w:ascii="Verdana" w:hAnsi="Verdana"/>
                <w:b/>
                <w:sz w:val="16"/>
                <w:szCs w:val="16"/>
                <w:lang w:val="pl-PL"/>
              </w:rPr>
              <w:t>Przedszkole</w:t>
            </w:r>
            <w:r w:rsidRPr="0043404F">
              <w:rPr>
                <w:rFonts w:ascii="Verdana" w:hAnsi="Verdana"/>
                <w:sz w:val="16"/>
                <w:szCs w:val="16"/>
                <w:lang w:val="pl-PL"/>
              </w:rPr>
              <w:t xml:space="preserve"> </w:t>
            </w:r>
            <w:r w:rsidRPr="0043404F">
              <w:rPr>
                <w:rFonts w:ascii="Verdana" w:hAnsi="Verdana"/>
                <w:b/>
                <w:sz w:val="16"/>
                <w:szCs w:val="16"/>
                <w:lang w:val="pl-PL"/>
              </w:rPr>
              <w:t xml:space="preserve">Samorządowe </w:t>
            </w:r>
            <w:r w:rsidRPr="0043404F">
              <w:rPr>
                <w:rFonts w:ascii="Verdana" w:hAnsi="Verdana"/>
                <w:sz w:val="16"/>
                <w:szCs w:val="16"/>
                <w:lang w:val="pl-PL"/>
              </w:rPr>
              <w:t>Ujazd, ul. Kościelna 24</w:t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DE9D9"/>
          </w:tcPr>
          <w:p w:rsidR="00572B06" w:rsidRPr="0043404F" w:rsidRDefault="00572B06" w:rsidP="00137881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43404F">
              <w:rPr>
                <w:rFonts w:ascii="Verdana" w:hAnsi="Verdana"/>
                <w:sz w:val="16"/>
                <w:szCs w:val="16"/>
                <w:lang w:val="pl-PL"/>
              </w:rPr>
              <w:t>14.15</w:t>
            </w:r>
          </w:p>
          <w:p w:rsidR="00572B06" w:rsidRPr="0043404F" w:rsidRDefault="00572B06" w:rsidP="00137881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  <w:p w:rsidR="00572B06" w:rsidRPr="0043404F" w:rsidRDefault="00572B06" w:rsidP="00137881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  <w:p w:rsidR="00572B06" w:rsidRPr="0043404F" w:rsidRDefault="00572B06" w:rsidP="00137881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43404F">
              <w:rPr>
                <w:rFonts w:ascii="Verdana" w:hAnsi="Verdana"/>
                <w:sz w:val="16"/>
                <w:szCs w:val="16"/>
                <w:lang w:val="pl-PL"/>
              </w:rPr>
              <w:t>14.20</w:t>
            </w:r>
          </w:p>
        </w:tc>
        <w:tc>
          <w:tcPr>
            <w:tcW w:w="178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DE9D9"/>
          </w:tcPr>
          <w:p w:rsidR="00572B06" w:rsidRPr="0043404F" w:rsidRDefault="00572B06" w:rsidP="00137881">
            <w:pPr>
              <w:pStyle w:val="Zawartotabeli"/>
              <w:rPr>
                <w:rFonts w:ascii="Verdana" w:hAnsi="Verdana"/>
                <w:sz w:val="16"/>
                <w:szCs w:val="16"/>
                <w:lang w:val="pl-PL"/>
              </w:rPr>
            </w:pPr>
            <w:r w:rsidRPr="0043404F">
              <w:rPr>
                <w:rFonts w:ascii="Verdana" w:hAnsi="Verdana"/>
                <w:sz w:val="16"/>
                <w:szCs w:val="16"/>
                <w:lang w:val="pl-PL"/>
              </w:rPr>
              <w:t>Osiedle Niewiadów bl.13</w:t>
            </w:r>
          </w:p>
          <w:p w:rsidR="00572B06" w:rsidRPr="0043404F" w:rsidRDefault="00572B06" w:rsidP="00137881">
            <w:pPr>
              <w:pStyle w:val="Zawartotabeli"/>
              <w:rPr>
                <w:rFonts w:ascii="Verdana" w:hAnsi="Verdana"/>
                <w:sz w:val="16"/>
                <w:szCs w:val="16"/>
                <w:lang w:val="pl-PL"/>
              </w:rPr>
            </w:pPr>
            <w:r w:rsidRPr="0043404F">
              <w:rPr>
                <w:rFonts w:ascii="Verdana" w:hAnsi="Verdana"/>
                <w:sz w:val="16"/>
                <w:szCs w:val="16"/>
                <w:lang w:val="pl-PL"/>
              </w:rPr>
              <w:t>przystanek przy Przedszkolu Samorządowym</w:t>
            </w:r>
          </w:p>
          <w:p w:rsidR="00572B06" w:rsidRPr="0043404F" w:rsidRDefault="00572B06" w:rsidP="00137881">
            <w:pPr>
              <w:pStyle w:val="Zawartotabeli"/>
              <w:spacing w:before="120"/>
              <w:rPr>
                <w:rFonts w:ascii="Verdana" w:hAnsi="Verdana"/>
                <w:sz w:val="16"/>
                <w:szCs w:val="16"/>
                <w:lang w:val="pl-PL"/>
              </w:rPr>
            </w:pPr>
            <w:r w:rsidRPr="0043404F">
              <w:rPr>
                <w:rFonts w:ascii="Verdana" w:hAnsi="Verdana"/>
                <w:sz w:val="16"/>
                <w:szCs w:val="16"/>
                <w:lang w:val="pl-PL"/>
              </w:rPr>
              <w:t>Młynek przystanek przy posesji nr 7</w:t>
            </w:r>
          </w:p>
          <w:p w:rsidR="00572B06" w:rsidRPr="0043404F" w:rsidRDefault="00572B06" w:rsidP="00137881">
            <w:pPr>
              <w:pStyle w:val="Zawartotabeli"/>
              <w:spacing w:before="120"/>
              <w:rPr>
                <w:rFonts w:ascii="Verdana" w:hAnsi="Verdana"/>
                <w:sz w:val="16"/>
                <w:szCs w:val="16"/>
                <w:lang w:val="pl-PL"/>
              </w:rPr>
            </w:pPr>
            <w:r w:rsidRPr="0043404F">
              <w:rPr>
                <w:rFonts w:ascii="Verdana" w:hAnsi="Verdana"/>
                <w:sz w:val="16"/>
                <w:szCs w:val="16"/>
                <w:lang w:val="pl-PL"/>
              </w:rPr>
              <w:t>Łączkowice przystanek przy posesji nr 1</w:t>
            </w:r>
          </w:p>
          <w:p w:rsidR="00572B06" w:rsidRPr="0043404F" w:rsidRDefault="00572B06" w:rsidP="00137881">
            <w:pPr>
              <w:pStyle w:val="Zawartotabeli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99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DE9D9"/>
          </w:tcPr>
          <w:p w:rsidR="00572B06" w:rsidRPr="0043404F" w:rsidRDefault="00572B06" w:rsidP="00137881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43404F">
              <w:rPr>
                <w:rFonts w:ascii="Verdana" w:hAnsi="Verdana"/>
                <w:sz w:val="16"/>
                <w:szCs w:val="16"/>
                <w:lang w:val="pl-PL"/>
              </w:rPr>
              <w:t>14:23</w:t>
            </w:r>
          </w:p>
          <w:p w:rsidR="00572B06" w:rsidRPr="0043404F" w:rsidRDefault="00572B06" w:rsidP="00137881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  <w:p w:rsidR="00572B06" w:rsidRPr="0043404F" w:rsidRDefault="00572B06" w:rsidP="00137881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  <w:p w:rsidR="00572B06" w:rsidRPr="0043404F" w:rsidRDefault="00572B06" w:rsidP="00137881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  <w:p w:rsidR="00572B06" w:rsidRPr="0043404F" w:rsidRDefault="00572B06" w:rsidP="00137881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  <w:p w:rsidR="00572B06" w:rsidRPr="0043404F" w:rsidRDefault="00572B06" w:rsidP="00137881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  <w:p w:rsidR="00572B06" w:rsidRPr="0043404F" w:rsidRDefault="00572B06" w:rsidP="00137881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43404F">
              <w:rPr>
                <w:rFonts w:ascii="Verdana" w:hAnsi="Verdana"/>
                <w:sz w:val="16"/>
                <w:szCs w:val="16"/>
                <w:lang w:val="pl-PL"/>
              </w:rPr>
              <w:t>14:29</w:t>
            </w:r>
          </w:p>
          <w:p w:rsidR="00572B06" w:rsidRPr="0043404F" w:rsidRDefault="00572B06" w:rsidP="00137881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  <w:p w:rsidR="00572B06" w:rsidRPr="0043404F" w:rsidRDefault="00572B06" w:rsidP="00137881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  <w:p w:rsidR="00572B06" w:rsidRPr="0043404F" w:rsidRDefault="00572B06" w:rsidP="00137881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43404F">
              <w:rPr>
                <w:rFonts w:ascii="Verdana" w:hAnsi="Verdana"/>
                <w:sz w:val="16"/>
                <w:szCs w:val="16"/>
                <w:lang w:val="pl-PL"/>
              </w:rPr>
              <w:t>14:32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DE9D9"/>
          </w:tcPr>
          <w:p w:rsidR="00572B06" w:rsidRPr="0043404F" w:rsidRDefault="00572B06" w:rsidP="00137881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43404F">
              <w:rPr>
                <w:rFonts w:ascii="Verdana" w:hAnsi="Verdana"/>
                <w:sz w:val="16"/>
                <w:szCs w:val="16"/>
                <w:lang w:val="pl-PL"/>
              </w:rPr>
              <w:t>10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DE9D9"/>
          </w:tcPr>
          <w:p w:rsidR="00572B06" w:rsidRPr="0043404F" w:rsidRDefault="00572B06" w:rsidP="00137881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43404F">
              <w:rPr>
                <w:rFonts w:ascii="Verdana" w:hAnsi="Verdana"/>
                <w:sz w:val="16"/>
                <w:szCs w:val="16"/>
                <w:lang w:val="pl-PL"/>
              </w:rPr>
              <w:t>8</w:t>
            </w:r>
          </w:p>
        </w:tc>
      </w:tr>
      <w:tr w:rsidR="00572B06" w:rsidTr="00076FE2">
        <w:trPr>
          <w:trHeight w:val="32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72B06" w:rsidRPr="0043404F" w:rsidRDefault="00572B06" w:rsidP="00137881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43404F">
              <w:rPr>
                <w:rFonts w:ascii="Verdana" w:hAnsi="Verdana"/>
                <w:sz w:val="16"/>
                <w:szCs w:val="16"/>
                <w:lang w:val="pl-PL"/>
              </w:rPr>
              <w:t>Powrót po zajęcia</w:t>
            </w:r>
            <w:r w:rsidRPr="0043404F">
              <w:rPr>
                <w:rFonts w:ascii="Verdana" w:hAnsi="Verdana"/>
                <w:sz w:val="16"/>
                <w:szCs w:val="16"/>
              </w:rPr>
              <w:t>ch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72B06" w:rsidRPr="0043404F" w:rsidRDefault="00572B06" w:rsidP="00137881">
            <w:pPr>
              <w:pStyle w:val="Zawartotabeli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43404F">
              <w:rPr>
                <w:rFonts w:ascii="Verdana" w:hAnsi="Verdana"/>
                <w:sz w:val="16"/>
                <w:szCs w:val="16"/>
                <w:lang w:val="pl-PL"/>
              </w:rPr>
              <w:t>Łączkowice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72B06" w:rsidRPr="0043404F" w:rsidRDefault="00572B06" w:rsidP="00137881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43404F">
              <w:rPr>
                <w:rFonts w:ascii="Verdana" w:hAnsi="Verdana"/>
                <w:sz w:val="16"/>
                <w:szCs w:val="16"/>
              </w:rPr>
              <w:t>14.33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72B06" w:rsidRPr="0043404F" w:rsidRDefault="00572B06" w:rsidP="00137881">
            <w:pPr>
              <w:pStyle w:val="Zawartotabeli"/>
              <w:jc w:val="both"/>
              <w:rPr>
                <w:rFonts w:ascii="Verdana" w:hAnsi="Verdana"/>
                <w:sz w:val="16"/>
                <w:szCs w:val="16"/>
              </w:rPr>
            </w:pPr>
            <w:r w:rsidRPr="0043404F">
              <w:rPr>
                <w:rFonts w:ascii="Verdana" w:hAnsi="Verdana"/>
                <w:sz w:val="16"/>
                <w:szCs w:val="16"/>
              </w:rPr>
              <w:t>Ujazd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72B06" w:rsidRPr="0043404F" w:rsidRDefault="00572B06" w:rsidP="00137881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43404F">
              <w:rPr>
                <w:rFonts w:ascii="Verdana" w:hAnsi="Verdana"/>
                <w:sz w:val="16"/>
                <w:szCs w:val="16"/>
              </w:rPr>
              <w:t>14.48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72B06" w:rsidRPr="0043404F" w:rsidRDefault="00572B06" w:rsidP="00137881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43404F">
              <w:rPr>
                <w:rFonts w:ascii="Verdana" w:hAnsi="Verdana"/>
                <w:sz w:val="16"/>
                <w:szCs w:val="16"/>
              </w:rPr>
              <w:t>10</w:t>
            </w:r>
          </w:p>
          <w:p w:rsidR="00572B06" w:rsidRPr="0043404F" w:rsidRDefault="00572B06" w:rsidP="00137881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72B06" w:rsidRPr="0043404F" w:rsidRDefault="00572B06" w:rsidP="00137881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43404F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572B06" w:rsidTr="00076FE2">
        <w:trPr>
          <w:trHeight w:val="32"/>
        </w:trPr>
        <w:tc>
          <w:tcPr>
            <w:tcW w:w="6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B93"/>
          </w:tcPr>
          <w:p w:rsidR="00572B06" w:rsidRPr="0043404F" w:rsidRDefault="00572B06" w:rsidP="00137881">
            <w:pPr>
              <w:pStyle w:val="Zawartotabeli"/>
              <w:jc w:val="center"/>
              <w:rPr>
                <w:rFonts w:ascii="Verdana" w:hAnsi="Verdana"/>
                <w:b/>
                <w:sz w:val="16"/>
                <w:szCs w:val="16"/>
                <w:lang w:val="pl-PL"/>
              </w:rPr>
            </w:pPr>
          </w:p>
          <w:p w:rsidR="00572B06" w:rsidRPr="0043404F" w:rsidRDefault="00572B06" w:rsidP="00137881">
            <w:pPr>
              <w:pStyle w:val="Zawartotabeli"/>
              <w:jc w:val="center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 w:rsidRPr="0043404F">
              <w:rPr>
                <w:rFonts w:ascii="Verdana" w:hAnsi="Verdana"/>
                <w:b/>
                <w:sz w:val="16"/>
                <w:szCs w:val="16"/>
                <w:lang w:val="pl-PL"/>
              </w:rPr>
              <w:t>Ogółem rozwożenie I dowożenie na zajęcia liczba km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B93"/>
          </w:tcPr>
          <w:p w:rsidR="00572B06" w:rsidRPr="0043404F" w:rsidRDefault="00572B06" w:rsidP="00137881">
            <w:pPr>
              <w:pStyle w:val="Zawartotabeli"/>
              <w:jc w:val="center"/>
              <w:rPr>
                <w:rFonts w:ascii="Verdana" w:hAnsi="Verdana"/>
                <w:b/>
                <w:sz w:val="16"/>
                <w:szCs w:val="16"/>
                <w:lang w:val="pl-PL"/>
              </w:rPr>
            </w:pPr>
          </w:p>
          <w:p w:rsidR="00572B06" w:rsidRPr="0043404F" w:rsidRDefault="00572B06" w:rsidP="00137881">
            <w:pPr>
              <w:pStyle w:val="Zawartotabeli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3404F">
              <w:rPr>
                <w:rFonts w:ascii="Verdana" w:hAnsi="Verdana"/>
                <w:b/>
                <w:sz w:val="16"/>
                <w:szCs w:val="16"/>
              </w:rPr>
              <w:t>40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B93"/>
          </w:tcPr>
          <w:p w:rsidR="00572B06" w:rsidRPr="0043404F" w:rsidRDefault="00572B06" w:rsidP="00137881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572B06" w:rsidRPr="00883BA1" w:rsidRDefault="00572B06" w:rsidP="000A0235">
      <w:pPr>
        <w:rPr>
          <w:rFonts w:ascii="Verdana" w:hAnsi="Verdana"/>
          <w:bCs/>
        </w:rPr>
      </w:pPr>
    </w:p>
    <w:p w:rsidR="00572B06" w:rsidRDefault="00572B06" w:rsidP="000A0235">
      <w:pPr>
        <w:spacing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:rsidR="00572B06" w:rsidRDefault="00572B06"/>
    <w:sectPr w:rsidR="00572B06" w:rsidSect="00C61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50D7374"/>
    <w:multiLevelType w:val="multilevel"/>
    <w:tmpl w:val="1DAA6348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567" w:hanging="283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>
    <w:nsid w:val="05A71788"/>
    <w:multiLevelType w:val="hybridMultilevel"/>
    <w:tmpl w:val="F0EE5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8E44C1D"/>
    <w:multiLevelType w:val="hybridMultilevel"/>
    <w:tmpl w:val="702CB586"/>
    <w:lvl w:ilvl="0" w:tplc="7F42A4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E8D66AE"/>
    <w:multiLevelType w:val="hybridMultilevel"/>
    <w:tmpl w:val="49D845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CC60285"/>
    <w:multiLevelType w:val="singleLevel"/>
    <w:tmpl w:val="587C00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sz w:val="24"/>
      </w:rPr>
    </w:lvl>
  </w:abstractNum>
  <w:abstractNum w:abstractNumId="9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79E0B87"/>
    <w:multiLevelType w:val="hybridMultilevel"/>
    <w:tmpl w:val="E048AB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8A92150"/>
    <w:multiLevelType w:val="hybridMultilevel"/>
    <w:tmpl w:val="79E4812A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3">
    <w:nsid w:val="361A5424"/>
    <w:multiLevelType w:val="hybridMultilevel"/>
    <w:tmpl w:val="CDF4ABB6"/>
    <w:lvl w:ilvl="0" w:tplc="0C98A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AD15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3B1E2793"/>
    <w:multiLevelType w:val="hybridMultilevel"/>
    <w:tmpl w:val="84BC8840"/>
    <w:lvl w:ilvl="0" w:tplc="804E948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EF85F7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3F8040F8"/>
    <w:multiLevelType w:val="multilevel"/>
    <w:tmpl w:val="13088EE2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8">
    <w:nsid w:val="440A68B9"/>
    <w:multiLevelType w:val="hybridMultilevel"/>
    <w:tmpl w:val="17E64B18"/>
    <w:lvl w:ilvl="0" w:tplc="2B5E07EA">
      <w:start w:val="2"/>
      <w:numFmt w:val="decimal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9">
    <w:nsid w:val="4BDF6D3F"/>
    <w:multiLevelType w:val="hybridMultilevel"/>
    <w:tmpl w:val="2D9037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C3728CA"/>
    <w:multiLevelType w:val="multilevel"/>
    <w:tmpl w:val="EEAE32B6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  <w:b w:val="0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  <w:b w:val="0"/>
      </w:rPr>
    </w:lvl>
  </w:abstractNum>
  <w:abstractNum w:abstractNumId="21">
    <w:nsid w:val="4D0F106C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>
    <w:nsid w:val="6665708B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AB15FFC"/>
    <w:multiLevelType w:val="hybridMultilevel"/>
    <w:tmpl w:val="C5062876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6">
    <w:nsid w:val="78036EBB"/>
    <w:multiLevelType w:val="hybridMultilevel"/>
    <w:tmpl w:val="2DEAF880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90D3DC1"/>
    <w:multiLevelType w:val="hybridMultilevel"/>
    <w:tmpl w:val="B33C7CE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F5C51BB"/>
    <w:multiLevelType w:val="hybridMultilevel"/>
    <w:tmpl w:val="3A4E44A4"/>
    <w:lvl w:ilvl="0" w:tplc="F34EBAF0">
      <w:start w:val="32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</w:num>
  <w:num w:numId="2">
    <w:abstractNumId w:val="14"/>
    <w:lvlOverride w:ilvl="0">
      <w:startOverride w:val="1"/>
    </w:lvlOverride>
  </w:num>
  <w:num w:numId="3">
    <w:abstractNumId w:val="16"/>
    <w:lvlOverride w:ilvl="0">
      <w:startOverride w:val="1"/>
    </w:lvlOverride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9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11"/>
  </w:num>
  <w:num w:numId="23">
    <w:abstractNumId w:val="0"/>
  </w:num>
  <w:num w:numId="24">
    <w:abstractNumId w:val="1"/>
  </w:num>
  <w:num w:numId="25">
    <w:abstractNumId w:val="17"/>
  </w:num>
  <w:num w:numId="26">
    <w:abstractNumId w:val="24"/>
  </w:num>
  <w:num w:numId="27">
    <w:abstractNumId w:val="28"/>
  </w:num>
  <w:num w:numId="28">
    <w:abstractNumId w:val="20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13"/>
  </w:num>
  <w:num w:numId="34">
    <w:abstractNumId w:val="26"/>
  </w:num>
  <w:num w:numId="35">
    <w:abstractNumId w:val="7"/>
  </w:num>
  <w:num w:numId="36">
    <w:abstractNumId w:val="12"/>
    <w:lvlOverride w:ilvl="0">
      <w:startOverride w:val="1"/>
    </w:lvlOverride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0235"/>
    <w:rsid w:val="00076FE2"/>
    <w:rsid w:val="000A0235"/>
    <w:rsid w:val="000B26AC"/>
    <w:rsid w:val="000B3339"/>
    <w:rsid w:val="000C0F45"/>
    <w:rsid w:val="000E0583"/>
    <w:rsid w:val="000E1D07"/>
    <w:rsid w:val="001203EF"/>
    <w:rsid w:val="00122FB8"/>
    <w:rsid w:val="0012316A"/>
    <w:rsid w:val="00124537"/>
    <w:rsid w:val="00137881"/>
    <w:rsid w:val="00152087"/>
    <w:rsid w:val="0015734E"/>
    <w:rsid w:val="00160009"/>
    <w:rsid w:val="00175A2A"/>
    <w:rsid w:val="001B4344"/>
    <w:rsid w:val="001D1F99"/>
    <w:rsid w:val="001F179D"/>
    <w:rsid w:val="00201807"/>
    <w:rsid w:val="002317D1"/>
    <w:rsid w:val="002471A9"/>
    <w:rsid w:val="00262CD8"/>
    <w:rsid w:val="002646C7"/>
    <w:rsid w:val="002A2E9F"/>
    <w:rsid w:val="002D2514"/>
    <w:rsid w:val="002D3BFE"/>
    <w:rsid w:val="002D4678"/>
    <w:rsid w:val="002D7EB8"/>
    <w:rsid w:val="003002B8"/>
    <w:rsid w:val="0032516A"/>
    <w:rsid w:val="00377090"/>
    <w:rsid w:val="003D12B6"/>
    <w:rsid w:val="003E1011"/>
    <w:rsid w:val="003E159A"/>
    <w:rsid w:val="003E5E68"/>
    <w:rsid w:val="00404926"/>
    <w:rsid w:val="0043404F"/>
    <w:rsid w:val="0043549A"/>
    <w:rsid w:val="00440295"/>
    <w:rsid w:val="00444362"/>
    <w:rsid w:val="00446393"/>
    <w:rsid w:val="00450BB6"/>
    <w:rsid w:val="00455D7D"/>
    <w:rsid w:val="00493281"/>
    <w:rsid w:val="004C1AC2"/>
    <w:rsid w:val="004E4277"/>
    <w:rsid w:val="004F1956"/>
    <w:rsid w:val="00557955"/>
    <w:rsid w:val="005672A2"/>
    <w:rsid w:val="00572B06"/>
    <w:rsid w:val="00585951"/>
    <w:rsid w:val="005E6688"/>
    <w:rsid w:val="006469F9"/>
    <w:rsid w:val="00660869"/>
    <w:rsid w:val="006620A2"/>
    <w:rsid w:val="00675159"/>
    <w:rsid w:val="006773D6"/>
    <w:rsid w:val="0068333B"/>
    <w:rsid w:val="006853DA"/>
    <w:rsid w:val="006A1978"/>
    <w:rsid w:val="006B3864"/>
    <w:rsid w:val="006C13D3"/>
    <w:rsid w:val="006E1052"/>
    <w:rsid w:val="00707B77"/>
    <w:rsid w:val="00711184"/>
    <w:rsid w:val="00724F0E"/>
    <w:rsid w:val="007374AE"/>
    <w:rsid w:val="00790FE4"/>
    <w:rsid w:val="007928A8"/>
    <w:rsid w:val="007A70C6"/>
    <w:rsid w:val="007E257A"/>
    <w:rsid w:val="007E78E9"/>
    <w:rsid w:val="007F3FDD"/>
    <w:rsid w:val="00883BA1"/>
    <w:rsid w:val="00883CEF"/>
    <w:rsid w:val="008C5F88"/>
    <w:rsid w:val="008F6707"/>
    <w:rsid w:val="0091011F"/>
    <w:rsid w:val="00947EEA"/>
    <w:rsid w:val="00957B9C"/>
    <w:rsid w:val="0096130A"/>
    <w:rsid w:val="009614C9"/>
    <w:rsid w:val="0098276B"/>
    <w:rsid w:val="00985162"/>
    <w:rsid w:val="009A13CA"/>
    <w:rsid w:val="009E4561"/>
    <w:rsid w:val="00A54EEA"/>
    <w:rsid w:val="00A66C98"/>
    <w:rsid w:val="00A733C6"/>
    <w:rsid w:val="00A7637B"/>
    <w:rsid w:val="00A87FC5"/>
    <w:rsid w:val="00A90771"/>
    <w:rsid w:val="00A90C18"/>
    <w:rsid w:val="00AC0AF2"/>
    <w:rsid w:val="00AD2921"/>
    <w:rsid w:val="00AE3699"/>
    <w:rsid w:val="00AF044D"/>
    <w:rsid w:val="00AF29BA"/>
    <w:rsid w:val="00B00097"/>
    <w:rsid w:val="00B0041A"/>
    <w:rsid w:val="00B30954"/>
    <w:rsid w:val="00B3204E"/>
    <w:rsid w:val="00B326C1"/>
    <w:rsid w:val="00B61996"/>
    <w:rsid w:val="00B975F5"/>
    <w:rsid w:val="00BD772B"/>
    <w:rsid w:val="00BE5E55"/>
    <w:rsid w:val="00C15322"/>
    <w:rsid w:val="00C2200C"/>
    <w:rsid w:val="00C22320"/>
    <w:rsid w:val="00C57E81"/>
    <w:rsid w:val="00C61A8E"/>
    <w:rsid w:val="00C81F15"/>
    <w:rsid w:val="00C8269E"/>
    <w:rsid w:val="00C86503"/>
    <w:rsid w:val="00C95427"/>
    <w:rsid w:val="00CD5C8F"/>
    <w:rsid w:val="00CD7BD1"/>
    <w:rsid w:val="00D119CC"/>
    <w:rsid w:val="00D22891"/>
    <w:rsid w:val="00D369B7"/>
    <w:rsid w:val="00D52C4A"/>
    <w:rsid w:val="00D71BBD"/>
    <w:rsid w:val="00D85FAF"/>
    <w:rsid w:val="00D93D6A"/>
    <w:rsid w:val="00DA75DA"/>
    <w:rsid w:val="00DB2A8E"/>
    <w:rsid w:val="00E574B7"/>
    <w:rsid w:val="00E964E6"/>
    <w:rsid w:val="00EB5148"/>
    <w:rsid w:val="00F04735"/>
    <w:rsid w:val="00F136D9"/>
    <w:rsid w:val="00F42DEA"/>
    <w:rsid w:val="00F52E18"/>
    <w:rsid w:val="00F621F9"/>
    <w:rsid w:val="00F815B2"/>
    <w:rsid w:val="00F86AB4"/>
    <w:rsid w:val="00FD7BFE"/>
    <w:rsid w:val="00FE3CDE"/>
    <w:rsid w:val="00FF5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61A8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0A0235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A0235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A0235"/>
    <w:pPr>
      <w:keepNext/>
      <w:numPr>
        <w:ilvl w:val="7"/>
        <w:numId w:val="4"/>
      </w:numPr>
      <w:spacing w:after="0" w:line="360" w:lineRule="auto"/>
      <w:jc w:val="both"/>
      <w:outlineLvl w:val="7"/>
    </w:pPr>
    <w:rPr>
      <w:rFonts w:ascii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A0235"/>
    <w:rPr>
      <w:rFonts w:ascii="Arial" w:hAnsi="Arial" w:cs="Times New Roman"/>
      <w:b/>
      <w:kern w:val="28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A0235"/>
    <w:rPr>
      <w:rFonts w:ascii="Arial" w:hAnsi="Arial" w:cs="Arial"/>
      <w:b/>
      <w:bCs/>
      <w:i/>
      <w:iCs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A023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0A0235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A0235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0A0235"/>
    <w:pPr>
      <w:spacing w:after="0" w:line="36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A0235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0A0235"/>
    <w:pPr>
      <w:spacing w:after="0" w:line="360" w:lineRule="auto"/>
      <w:ind w:left="709" w:hanging="1"/>
      <w:jc w:val="both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A0235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0A0235"/>
    <w:pPr>
      <w:spacing w:after="0" w:line="360" w:lineRule="auto"/>
      <w:jc w:val="both"/>
    </w:pPr>
    <w:rPr>
      <w:rFonts w:ascii="Arial" w:hAnsi="Arial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A0235"/>
    <w:rPr>
      <w:rFonts w:ascii="Arial" w:hAnsi="Arial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0A0235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0A0235"/>
    <w:rPr>
      <w:rFonts w:ascii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0A0235"/>
    <w:pPr>
      <w:shd w:val="clear" w:color="auto" w:fill="00008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A0235"/>
    <w:rPr>
      <w:rFonts w:ascii="Tahoma" w:hAnsi="Tahoma" w:cs="Tahoma"/>
      <w:sz w:val="24"/>
      <w:szCs w:val="24"/>
      <w:shd w:val="clear" w:color="auto" w:fill="000080"/>
    </w:rPr>
  </w:style>
  <w:style w:type="paragraph" w:styleId="Footer">
    <w:name w:val="footer"/>
    <w:basedOn w:val="Normal"/>
    <w:link w:val="FooterChar"/>
    <w:uiPriority w:val="99"/>
    <w:rsid w:val="000A023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A0235"/>
    <w:rPr>
      <w:rFonts w:ascii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Normal"/>
    <w:uiPriority w:val="99"/>
    <w:rsid w:val="000A0235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character" w:customStyle="1" w:styleId="grame">
    <w:name w:val="grame"/>
    <w:basedOn w:val="DefaultParagraphFont"/>
    <w:uiPriority w:val="99"/>
    <w:rsid w:val="000A0235"/>
    <w:rPr>
      <w:rFonts w:cs="Times New Roman"/>
    </w:rPr>
  </w:style>
  <w:style w:type="character" w:customStyle="1" w:styleId="spelle">
    <w:name w:val="spelle"/>
    <w:basedOn w:val="DefaultParagraphFont"/>
    <w:uiPriority w:val="99"/>
    <w:rsid w:val="000A0235"/>
    <w:rPr>
      <w:rFonts w:cs="Times New Roman"/>
    </w:rPr>
  </w:style>
  <w:style w:type="character" w:customStyle="1" w:styleId="Znakinumeracji">
    <w:name w:val="Znaki numeracji"/>
    <w:uiPriority w:val="99"/>
    <w:rsid w:val="000A0235"/>
  </w:style>
  <w:style w:type="paragraph" w:styleId="ListParagraph">
    <w:name w:val="List Paragraph"/>
    <w:basedOn w:val="Normal"/>
    <w:uiPriority w:val="99"/>
    <w:qFormat/>
    <w:rsid w:val="000A0235"/>
    <w:pPr>
      <w:widowControl w:val="0"/>
      <w:suppressAutoHyphens/>
      <w:spacing w:after="0" w:line="240" w:lineRule="auto"/>
      <w:ind w:left="708"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locked/>
    <w:rsid w:val="002D251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2D2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975F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2D2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975F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locked/>
    <w:rsid w:val="002D25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75F5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228</TotalTime>
  <Pages>7</Pages>
  <Words>1875</Words>
  <Characters>11250</Characters>
  <Application>Microsoft Office Outlook</Application>
  <DocSecurity>0</DocSecurity>
  <Lines>0</Lines>
  <Paragraphs>0</Paragraphs>
  <ScaleCrop>false</ScaleCrop>
  <Company>UG Ujazd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echylinska_2</dc:creator>
  <cp:keywords/>
  <dc:description/>
  <cp:lastModifiedBy>Urząd Gminy Ujazd</cp:lastModifiedBy>
  <cp:revision>79</cp:revision>
  <cp:lastPrinted>2011-12-29T07:37:00Z</cp:lastPrinted>
  <dcterms:created xsi:type="dcterms:W3CDTF">2011-12-02T14:05:00Z</dcterms:created>
  <dcterms:modified xsi:type="dcterms:W3CDTF">2011-12-29T10:04:00Z</dcterms:modified>
</cp:coreProperties>
</file>